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C1FAF" w:rsidRDefault="00BC1FAF" w14:paraId="672A6659" wp14:textId="77777777">
      <w:pPr>
        <w:rPr>
          <w:rFonts w:ascii="Candara" w:hAnsi="Candara" w:cs="Candara"/>
          <w:b/>
        </w:rPr>
      </w:pPr>
    </w:p>
    <w:p xmlns:wp14="http://schemas.microsoft.com/office/word/2010/wordml" w:rsidR="00BC1FAF" w:rsidRDefault="00BC1FAF" w14:paraId="0A37501D" wp14:textId="77777777">
      <w:pPr>
        <w:rPr>
          <w:rFonts w:ascii="Candara" w:hAnsi="Candara" w:cs="Candara"/>
          <w:b/>
        </w:rPr>
      </w:pPr>
    </w:p>
    <w:p xmlns:wp14="http://schemas.microsoft.com/office/word/2010/wordml" w:rsidR="00BC1FAF" w:rsidP="5BFCAC6D" w:rsidRDefault="00BC1FAF" w14:paraId="5DAB6C7B" wp14:textId="76CF257D">
      <w:pPr>
        <w:pStyle w:val="Textkrper"/>
        <w:rPr>
          <w:rFonts w:ascii="Candara" w:hAnsi="Candara" w:cs="Candara"/>
          <w:b w:val="1"/>
          <w:bCs w:val="1"/>
        </w:rPr>
      </w:pPr>
      <w:r w:rsidRPr="5BFCAC6D" w:rsidR="00BC1FAF">
        <w:rPr>
          <w:rFonts w:ascii="Candara" w:hAnsi="Candara" w:cs="Candara"/>
          <w:b w:val="1"/>
          <w:bCs w:val="1"/>
        </w:rPr>
        <w:t>Ort:</w:t>
      </w:r>
      <w:r>
        <w:tab/>
      </w:r>
      <w:r>
        <w:tab/>
      </w:r>
      <w:r>
        <w:tab/>
      </w:r>
    </w:p>
    <w:p xmlns:wp14="http://schemas.microsoft.com/office/word/2010/wordml" w:rsidR="00BC1FAF" w:rsidRDefault="00BC1FAF" w14:paraId="7E1BE1F0" wp14:textId="77777777">
      <w:r>
        <w:rPr>
          <w:rFonts w:ascii="Candara" w:hAnsi="Candara" w:cs="Candara"/>
          <w:b/>
        </w:rPr>
        <w:t>Datum:</w:t>
      </w:r>
      <w:r>
        <w:rPr>
          <w:rFonts w:ascii="Candara" w:hAnsi="Candara" w:cs="Candara"/>
          <w:b/>
        </w:rPr>
        <w:tab/>
      </w:r>
      <w:r>
        <w:rPr>
          <w:rFonts w:ascii="Candara" w:hAnsi="Candara" w:cs="Candara"/>
          <w:b/>
        </w:rPr>
        <w:tab/>
      </w:r>
      <w:r>
        <w:rPr>
          <w:rFonts w:ascii="Candara" w:hAnsi="Candara" w:cs="Candara"/>
          <w:b/>
        </w:rPr>
        <w:t>19.05.2022</w:t>
      </w:r>
    </w:p>
    <w:p xmlns:wp14="http://schemas.microsoft.com/office/word/2010/wordml" w:rsidR="00BC1FAF" w:rsidRDefault="00BC1FAF" w14:paraId="02EB378F" wp14:textId="77777777">
      <w:pPr>
        <w:rPr>
          <w:rFonts w:ascii="Candara" w:hAnsi="Candara" w:cs="Candara"/>
          <w:b/>
        </w:rPr>
      </w:pPr>
    </w:p>
    <w:p xmlns:wp14="http://schemas.microsoft.com/office/word/2010/wordml" w:rsidR="00BC1FAF" w:rsidRDefault="00BC1FAF" w14:paraId="6EB61E81" wp14:textId="77777777">
      <w:r>
        <w:rPr>
          <w:rFonts w:ascii="Candara" w:hAnsi="Candara" w:cs="Candara"/>
          <w:b/>
        </w:rPr>
        <w:t>Beginn:</w:t>
      </w:r>
      <w:r>
        <w:rPr>
          <w:rFonts w:ascii="Candara" w:hAnsi="Candara" w:cs="Candara"/>
          <w:b/>
        </w:rPr>
        <w:tab/>
      </w:r>
      <w:r>
        <w:rPr>
          <w:rFonts w:ascii="Candara" w:hAnsi="Candara" w:cs="Candara"/>
          <w:b/>
        </w:rPr>
        <w:tab/>
      </w:r>
      <w:r>
        <w:rPr>
          <w:rFonts w:ascii="Candara" w:hAnsi="Candara" w:cs="Candara"/>
          <w:b/>
        </w:rPr>
        <w:t>14:00 Uhr</w:t>
      </w:r>
    </w:p>
    <w:p xmlns:wp14="http://schemas.microsoft.com/office/word/2010/wordml" w:rsidR="00BC1FAF" w:rsidRDefault="00BC1FAF" w14:paraId="6A05A809" wp14:textId="77777777">
      <w:pPr>
        <w:rPr>
          <w:rFonts w:ascii="Candara" w:hAnsi="Candara" w:cs="Candara"/>
          <w:b/>
        </w:rPr>
      </w:pPr>
    </w:p>
    <w:p xmlns:wp14="http://schemas.microsoft.com/office/word/2010/wordml" w:rsidR="00BC1FAF" w:rsidRDefault="00BC1FAF" w14:paraId="477A9693" wp14:textId="77777777">
      <w:r>
        <w:rPr>
          <w:rFonts w:ascii="Candara" w:hAnsi="Candara" w:cs="Candara"/>
          <w:b/>
        </w:rPr>
        <w:t>Ende:</w:t>
      </w:r>
      <w:r>
        <w:rPr>
          <w:rFonts w:ascii="Candara" w:hAnsi="Candara" w:cs="Candara"/>
          <w:b/>
        </w:rPr>
        <w:tab/>
      </w:r>
      <w:r>
        <w:rPr>
          <w:rFonts w:ascii="Candara" w:hAnsi="Candara" w:cs="Candara"/>
          <w:b/>
        </w:rPr>
        <w:tab/>
      </w:r>
      <w:r>
        <w:rPr>
          <w:rFonts w:ascii="Candara" w:hAnsi="Candara" w:cs="Candara"/>
          <w:b/>
        </w:rPr>
        <w:tab/>
      </w:r>
      <w:r>
        <w:rPr>
          <w:rFonts w:ascii="Candara" w:hAnsi="Candara" w:cs="Candara"/>
          <w:b/>
        </w:rPr>
        <w:t>16:00 Uhr</w:t>
      </w:r>
    </w:p>
    <w:p xmlns:wp14="http://schemas.microsoft.com/office/word/2010/wordml" w:rsidR="00BC1FAF" w:rsidRDefault="00BC1FAF" w14:paraId="5A39BBE3" wp14:textId="77777777">
      <w:pPr>
        <w:rPr>
          <w:rFonts w:ascii="Candara" w:hAnsi="Candara" w:cs="Candara"/>
          <w:b/>
        </w:rPr>
      </w:pPr>
    </w:p>
    <w:p xmlns:wp14="http://schemas.microsoft.com/office/word/2010/wordml" w:rsidR="00BC1FAF" w:rsidRDefault="00BC1FAF" w14:paraId="41C8F396" wp14:textId="77777777">
      <w:pPr>
        <w:rPr>
          <w:rFonts w:ascii="Candara" w:hAnsi="Candara" w:cs="Candara"/>
          <w:b/>
        </w:rPr>
      </w:pPr>
    </w:p>
    <w:p xmlns:wp14="http://schemas.microsoft.com/office/word/2010/wordml" w:rsidR="00BC1FAF" w:rsidRDefault="00BC1FAF" w14:paraId="38485396" wp14:textId="77777777">
      <w:pPr>
        <w:pStyle w:val="Textkrper"/>
        <w:ind w:left="2124" w:hanging="2124"/>
      </w:pPr>
      <w:r>
        <w:rPr>
          <w:rFonts w:ascii="Candara" w:hAnsi="Candara" w:cs="Candara"/>
          <w:b/>
        </w:rPr>
        <w:t>Teilnehmer:</w:t>
      </w:r>
      <w:r>
        <w:rPr>
          <w:rFonts w:ascii="Candara" w:hAnsi="Candara" w:cs="Candara"/>
          <w:b/>
        </w:rPr>
        <w:tab/>
      </w:r>
      <w:r>
        <w:rPr>
          <w:rFonts w:ascii="Candara" w:hAnsi="Candara" w:cs="Candara"/>
          <w:b/>
        </w:rPr>
        <w:t>siehe Anwesenheitsliste (Anlage zum Protokoll)</w:t>
      </w:r>
    </w:p>
    <w:p xmlns:wp14="http://schemas.microsoft.com/office/word/2010/wordml" w:rsidR="00BC1FAF" w:rsidRDefault="00BC1FAF" w14:paraId="72A3D3EC" wp14:textId="77777777">
      <w:pPr>
        <w:rPr>
          <w:rFonts w:ascii="Candara" w:hAnsi="Candara" w:cs="Candara"/>
          <w:b/>
        </w:rPr>
      </w:pPr>
    </w:p>
    <w:p xmlns:wp14="http://schemas.microsoft.com/office/word/2010/wordml" w:rsidR="00BC1FAF" w:rsidRDefault="00BC1FAF" w14:paraId="0D0B940D" wp14:textId="77777777">
      <w:pPr>
        <w:rPr>
          <w:rFonts w:ascii="Candara" w:hAnsi="Candara" w:cs="Candara"/>
          <w:b/>
        </w:rPr>
      </w:pPr>
    </w:p>
    <w:p xmlns:wp14="http://schemas.microsoft.com/office/word/2010/wordml" w:rsidR="00BC1FAF" w:rsidRDefault="00BC1FAF" w14:paraId="3FA9B3D1" wp14:textId="77777777">
      <w:r>
        <w:rPr>
          <w:rFonts w:ascii="Candara" w:hAnsi="Candara" w:cs="Candara"/>
          <w:b/>
        </w:rPr>
        <w:t>A. Gründungsversammlung</w:t>
      </w:r>
    </w:p>
    <w:p xmlns:wp14="http://schemas.microsoft.com/office/word/2010/wordml" w:rsidR="00BC1FAF" w:rsidRDefault="00BC1FAF" w14:paraId="0E27B00A" wp14:textId="77777777">
      <w:pPr>
        <w:rPr>
          <w:rFonts w:ascii="Candara" w:hAnsi="Candara" w:cs="Candara"/>
          <w:b/>
        </w:rPr>
      </w:pPr>
    </w:p>
    <w:p xmlns:wp14="http://schemas.microsoft.com/office/word/2010/wordml" w:rsidR="00BC1FAF" w:rsidRDefault="00BC1FAF" w14:paraId="459D71D2" wp14:textId="77777777">
      <w:pPr>
        <w:tabs>
          <w:tab w:val="left" w:pos="2100"/>
        </w:tabs>
        <w:spacing w:after="170"/>
        <w:ind w:left="2438" w:hanging="2438"/>
      </w:pPr>
      <w:r>
        <w:rPr>
          <w:rFonts w:ascii="Candara" w:hAnsi="Candara" w:cs="Candara"/>
          <w:b/>
        </w:rPr>
        <w:t>Tagesordnung:</w:t>
      </w:r>
      <w:r>
        <w:rPr>
          <w:rFonts w:ascii="Candara" w:hAnsi="Candara" w:cs="Candara"/>
        </w:rPr>
        <w:tab/>
      </w:r>
    </w:p>
    <w:p xmlns:wp14="http://schemas.microsoft.com/office/word/2010/wordml" w:rsidR="00BC1FAF" w:rsidRDefault="00BC1FAF" w14:paraId="51AC10EA" wp14:textId="77777777">
      <w:pPr>
        <w:ind w:left="1361" w:hanging="454"/>
      </w:pPr>
      <w:r>
        <w:rPr>
          <w:rFonts w:ascii="Candara" w:hAnsi="Candara" w:cs="Candara"/>
        </w:rPr>
        <w:t>1.</w:t>
      </w:r>
      <w:r>
        <w:rPr>
          <w:rFonts w:ascii="Candara" w:hAnsi="Candara" w:cs="Candara"/>
        </w:rPr>
        <w:tab/>
      </w:r>
      <w:r>
        <w:rPr>
          <w:rFonts w:ascii="Candara" w:hAnsi="Candara" w:cs="Candara"/>
        </w:rPr>
        <w:t>Eröffnung und Begrüßung</w:t>
      </w:r>
    </w:p>
    <w:p xmlns:wp14="http://schemas.microsoft.com/office/word/2010/wordml" w:rsidR="00BC1FAF" w:rsidRDefault="00BC1FAF" w14:paraId="1BC65910" wp14:textId="77777777">
      <w:pPr>
        <w:ind w:left="1361" w:hanging="454"/>
      </w:pPr>
      <w:r>
        <w:rPr>
          <w:rFonts w:ascii="Candara" w:hAnsi="Candara" w:cs="Candara"/>
        </w:rPr>
        <w:t>2.</w:t>
      </w:r>
      <w:r>
        <w:rPr>
          <w:rFonts w:ascii="Candara" w:hAnsi="Candara" w:cs="Candara"/>
        </w:rPr>
        <w:tab/>
      </w:r>
      <w:r>
        <w:rPr>
          <w:rFonts w:ascii="Candara" w:hAnsi="Candara" w:cs="Candara"/>
        </w:rPr>
        <w:t>Wahl der Versammlungsleitung</w:t>
      </w:r>
    </w:p>
    <w:p xmlns:wp14="http://schemas.microsoft.com/office/word/2010/wordml" w:rsidR="00BC1FAF" w:rsidRDefault="00BC1FAF" w14:paraId="2C422851" wp14:textId="77777777">
      <w:pPr>
        <w:ind w:left="1361" w:hanging="454"/>
      </w:pPr>
      <w:r>
        <w:rPr>
          <w:rFonts w:ascii="Candara" w:hAnsi="Candara" w:cs="Candara"/>
        </w:rPr>
        <w:t>3.</w:t>
      </w:r>
      <w:r>
        <w:rPr>
          <w:rFonts w:ascii="Candara" w:hAnsi="Candara" w:cs="Candara"/>
        </w:rPr>
        <w:tab/>
      </w:r>
      <w:r>
        <w:rPr>
          <w:rFonts w:ascii="Candara" w:hAnsi="Candara" w:cs="Candara"/>
        </w:rPr>
        <w:t xml:space="preserve">Wahl </w:t>
      </w:r>
      <w:r>
        <w:rPr>
          <w:rFonts w:ascii="Candara" w:hAnsi="Candara" w:cs="Candara"/>
        </w:rPr>
        <w:t>der Protokollführerin</w:t>
      </w:r>
    </w:p>
    <w:p xmlns:wp14="http://schemas.microsoft.com/office/word/2010/wordml" w:rsidR="00BC1FAF" w:rsidRDefault="00BC1FAF" w14:paraId="1B3FC981" wp14:textId="77777777">
      <w:pPr>
        <w:ind w:left="1361" w:hanging="454"/>
      </w:pPr>
      <w:r>
        <w:rPr>
          <w:rFonts w:ascii="Candara" w:hAnsi="Candara" w:cs="Candara"/>
        </w:rPr>
        <w:t>4.</w:t>
      </w:r>
      <w:r>
        <w:rPr>
          <w:rFonts w:ascii="Candara" w:hAnsi="Candara" w:cs="Candara"/>
        </w:rPr>
        <w:tab/>
      </w:r>
      <w:r>
        <w:rPr>
          <w:rFonts w:ascii="Candara" w:hAnsi="Candara" w:cs="Candara"/>
        </w:rPr>
        <w:t>Erläuterung der Satzung</w:t>
      </w:r>
    </w:p>
    <w:p xmlns:wp14="http://schemas.microsoft.com/office/word/2010/wordml" w:rsidR="00BC1FAF" w:rsidRDefault="00BC1FAF" w14:paraId="09DE428F" wp14:textId="77777777">
      <w:pPr>
        <w:ind w:left="1361" w:hanging="454"/>
      </w:pPr>
      <w:r>
        <w:rPr>
          <w:rFonts w:ascii="Candara" w:hAnsi="Candara" w:cs="Candara"/>
        </w:rPr>
        <w:t>5.</w:t>
      </w:r>
      <w:r>
        <w:rPr>
          <w:rFonts w:ascii="Candara" w:hAnsi="Candara" w:cs="Candara"/>
        </w:rPr>
        <w:tab/>
      </w:r>
      <w:r>
        <w:rPr>
          <w:rFonts w:ascii="Candara" w:hAnsi="Candara" w:cs="Candara"/>
        </w:rPr>
        <w:t>Gründung der Genossenschaft durch Unterzeichnung der Satzung</w:t>
      </w:r>
    </w:p>
    <w:p xmlns:wp14="http://schemas.microsoft.com/office/word/2010/wordml" w:rsidR="00BC1FAF" w:rsidRDefault="00BC1FAF" w14:paraId="270D0C5F" wp14:textId="77777777">
      <w:pPr>
        <w:ind w:left="1361" w:hanging="454"/>
      </w:pPr>
      <w:r>
        <w:rPr>
          <w:rFonts w:ascii="Candara" w:hAnsi="Candara" w:cs="Candara"/>
        </w:rPr>
        <w:t>6.</w:t>
      </w:r>
      <w:r>
        <w:rPr>
          <w:rFonts w:ascii="Candara" w:hAnsi="Candara" w:cs="Candara"/>
        </w:rPr>
        <w:tab/>
      </w:r>
      <w:r>
        <w:rPr>
          <w:rFonts w:ascii="Candara" w:hAnsi="Candara" w:cs="Candara"/>
        </w:rPr>
        <w:t>Schließung der Versammlung</w:t>
      </w:r>
    </w:p>
    <w:p xmlns:wp14="http://schemas.microsoft.com/office/word/2010/wordml" w:rsidR="00BC1FAF" w:rsidRDefault="00BC1FAF" w14:paraId="60061E4C" wp14:textId="77777777">
      <w:r>
        <w:rPr>
          <w:rFonts w:ascii="Candara" w:hAnsi="Candara" w:cs="Candara"/>
        </w:rPr>
        <w:tab/>
      </w:r>
      <w:r>
        <w:rPr>
          <w:rFonts w:ascii="Candara" w:hAnsi="Candara" w:cs="Candara"/>
        </w:rPr>
        <w:tab/>
      </w:r>
      <w:r>
        <w:rPr>
          <w:rFonts w:ascii="Candara" w:hAnsi="Candara" w:cs="Candara"/>
        </w:rPr>
        <w:tab/>
      </w:r>
    </w:p>
    <w:p xmlns:wp14="http://schemas.microsoft.com/office/word/2010/wordml" w:rsidR="00BC1FAF" w:rsidRDefault="00BC1FAF" w14:paraId="44EAFD9C" wp14:textId="77777777">
      <w:r>
        <w:rPr>
          <w:rFonts w:ascii="Candara" w:hAnsi="Candara" w:cs="Candara"/>
        </w:rPr>
        <w:tab/>
      </w:r>
      <w:r>
        <w:rPr>
          <w:rFonts w:ascii="Candara" w:hAnsi="Candara" w:cs="Candara"/>
        </w:rPr>
        <w:tab/>
      </w:r>
      <w:r>
        <w:rPr>
          <w:rFonts w:ascii="Candara" w:hAnsi="Candara" w:cs="Candara"/>
        </w:rPr>
        <w:tab/>
      </w:r>
    </w:p>
    <w:p xmlns:wp14="http://schemas.microsoft.com/office/word/2010/wordml" w:rsidR="00BC1FAF" w:rsidRDefault="00BC1FAF" w14:paraId="4B94D5A5" wp14:textId="77777777">
      <w:pPr>
        <w:rPr>
          <w:rFonts w:ascii="Candara" w:hAnsi="Candara" w:cs="Candara"/>
        </w:rPr>
      </w:pPr>
    </w:p>
    <w:p xmlns:wp14="http://schemas.microsoft.com/office/word/2010/wordml" w:rsidR="00BC1FAF" w:rsidRDefault="00BC1FAF" w14:paraId="56FCE8CA" wp14:textId="77777777">
      <w:r>
        <w:rPr>
          <w:rFonts w:ascii="Candara" w:hAnsi="Candara" w:cs="Candara"/>
          <w:b/>
        </w:rPr>
        <w:t>Präambel</w:t>
      </w:r>
    </w:p>
    <w:p xmlns:wp14="http://schemas.microsoft.com/office/word/2010/wordml" w:rsidR="00BC1FAF" w:rsidRDefault="00BC1FAF" w14:paraId="2CC6876D" wp14:textId="77777777">
      <w:r>
        <w:rPr>
          <w:rFonts w:ascii="Candara" w:hAnsi="Candara" w:cs="Candara"/>
        </w:rPr>
        <w:t xml:space="preserve">Auf Einladung von </w:t>
      </w:r>
      <w:r>
        <w:rPr>
          <w:rFonts w:ascii="Candara" w:hAnsi="Candara" w:cs="Candara"/>
        </w:rPr>
        <w:t>Dietmar Vogel</w:t>
      </w:r>
      <w:r>
        <w:rPr>
          <w:rFonts w:ascii="Candara" w:hAnsi="Candara" w:cs="Candara"/>
        </w:rPr>
        <w:t xml:space="preserve"> haben sich heute </w:t>
      </w:r>
      <w:r>
        <w:rPr>
          <w:rFonts w:ascii="Candara" w:hAnsi="Candara" w:cs="Candara"/>
        </w:rPr>
        <w:t>6</w:t>
      </w:r>
      <w:r>
        <w:rPr>
          <w:rFonts w:ascii="Candara" w:hAnsi="Candara" w:cs="Candara"/>
        </w:rPr>
        <w:t xml:space="preserve"> Personen eingefunden, um über die Gründung einer Gesellschaft in der Rechtsform der eingetragenen Genossenschaft mit der Firma </w:t>
      </w:r>
    </w:p>
    <w:p xmlns:wp14="http://schemas.microsoft.com/office/word/2010/wordml" w:rsidR="00BC1FAF" w:rsidRDefault="00BC1FAF" w14:paraId="21FB2C8C" wp14:textId="63A7CCBB">
      <w:pPr>
        <w:spacing w:before="57" w:after="57"/>
        <w:jc w:val="center"/>
      </w:pPr>
      <w:r w:rsidRPr="5BFCAC6D" w:rsidR="40B3AD89">
        <w:rPr>
          <w:rFonts w:ascii="Candara" w:hAnsi="Candara" w:cs="Candara"/>
          <w:b w:val="1"/>
          <w:bCs w:val="1"/>
          <w:sz w:val="28"/>
          <w:szCs w:val="28"/>
        </w:rPr>
        <w:t>...</w:t>
      </w:r>
      <w:r w:rsidRPr="5BFCAC6D" w:rsidR="00BC1FAF">
        <w:rPr>
          <w:rFonts w:ascii="Candara" w:hAnsi="Candara" w:cs="Candara"/>
          <w:b w:val="1"/>
          <w:bCs w:val="1"/>
          <w:sz w:val="28"/>
          <w:szCs w:val="28"/>
        </w:rPr>
        <w:t xml:space="preserve"> Consulting eG</w:t>
      </w:r>
      <w:r w:rsidRPr="5BFCAC6D" w:rsidR="00BC1FAF">
        <w:rPr>
          <w:rFonts w:ascii="Candara" w:hAnsi="Candara" w:cs="Candara"/>
        </w:rPr>
        <w:t xml:space="preserve"> </w:t>
      </w:r>
    </w:p>
    <w:p xmlns:wp14="http://schemas.microsoft.com/office/word/2010/wordml" w:rsidR="00BC1FAF" w:rsidRDefault="00BC1FAF" w14:paraId="228AFFCA" wp14:textId="77777777">
      <w:r>
        <w:rPr>
          <w:rFonts w:ascii="Candara" w:hAnsi="Candara" w:cs="Candara"/>
        </w:rPr>
        <w:t>zu beraten und diese zu gründen.</w:t>
      </w:r>
    </w:p>
    <w:p xmlns:wp14="http://schemas.microsoft.com/office/word/2010/wordml" w:rsidR="00BC1FAF" w:rsidRDefault="00BC1FAF" w14:paraId="3DEEC669" wp14:textId="77777777">
      <w:pPr>
        <w:rPr>
          <w:rFonts w:ascii="Candara" w:hAnsi="Candara" w:cs="Candara"/>
        </w:rPr>
      </w:pPr>
    </w:p>
    <w:p xmlns:wp14="http://schemas.microsoft.com/office/word/2010/wordml" w:rsidR="00BC1FAF" w:rsidRDefault="00BC1FAF" w14:paraId="3656B9AB" wp14:textId="77777777">
      <w:pPr>
        <w:rPr>
          <w:rFonts w:ascii="Candara" w:hAnsi="Candara" w:cs="Candara"/>
        </w:rPr>
      </w:pPr>
    </w:p>
    <w:p xmlns:wp14="http://schemas.microsoft.com/office/word/2010/wordml" w:rsidR="00BC1FAF" w:rsidRDefault="00BC1FAF" w14:paraId="7B1E880D" wp14:textId="77777777">
      <w:r>
        <w:rPr>
          <w:rFonts w:ascii="Candara" w:hAnsi="Candara" w:cs="Candara"/>
          <w:b/>
        </w:rPr>
        <w:t>TOP 1</w:t>
      </w:r>
      <w:r>
        <w:rPr>
          <w:rFonts w:ascii="Candara" w:hAnsi="Candara" w:cs="Candara"/>
          <w:b/>
        </w:rPr>
        <w:tab/>
      </w:r>
      <w:r>
        <w:rPr>
          <w:rFonts w:ascii="Candara" w:hAnsi="Candara" w:cs="Candara"/>
          <w:b/>
        </w:rPr>
        <w:t>Eröffnung und Begrüßung</w:t>
      </w:r>
    </w:p>
    <w:p xmlns:wp14="http://schemas.microsoft.com/office/word/2010/wordml" w:rsidR="00BC1FAF" w:rsidRDefault="00BC1FAF" w14:paraId="352E8D32" wp14:textId="017F6DD9">
      <w:pPr>
        <w:ind w:left="705"/>
      </w:pPr>
      <w:r w:rsidRPr="5BFCAC6D" w:rsidR="6BD60122">
        <w:rPr>
          <w:rFonts w:ascii="Candara" w:hAnsi="Candara" w:cs="Candara"/>
          <w:i w:val="1"/>
          <w:iCs w:val="1"/>
        </w:rPr>
        <w:t>1.</w:t>
      </w:r>
      <w:r w:rsidRPr="5BFCAC6D" w:rsidR="68C0A360">
        <w:rPr>
          <w:rFonts w:ascii="Candara" w:hAnsi="Candara" w:cs="Candara"/>
          <w:i w:val="1"/>
          <w:iCs w:val="1"/>
        </w:rPr>
        <w:t>Name</w:t>
      </w:r>
      <w:r>
        <w:tab/>
      </w:r>
      <w:r w:rsidRPr="5BFCAC6D" w:rsidR="68C0A360">
        <w:rPr>
          <w:rFonts w:ascii="Candara" w:hAnsi="Candara" w:cs="Candara"/>
        </w:rPr>
        <w:t xml:space="preserve"> </w:t>
      </w:r>
      <w:r w:rsidRPr="5BFCAC6D" w:rsidR="00BC1FAF">
        <w:rPr>
          <w:rFonts w:ascii="Candara" w:hAnsi="Candara" w:cs="Candara"/>
        </w:rPr>
        <w:t>eröffnet die Versammlung und begrüßt die Anwesenden.</w:t>
      </w:r>
    </w:p>
    <w:p xmlns:wp14="http://schemas.microsoft.com/office/word/2010/wordml" w:rsidR="00BC1FAF" w:rsidRDefault="00BC1FAF" w14:paraId="45FB0818" wp14:textId="77777777">
      <w:pPr>
        <w:rPr>
          <w:rFonts w:ascii="Candara" w:hAnsi="Candara" w:cs="Candara"/>
        </w:rPr>
      </w:pPr>
    </w:p>
    <w:p xmlns:wp14="http://schemas.microsoft.com/office/word/2010/wordml" w:rsidR="00BC1FAF" w:rsidRDefault="00BC1FAF" w14:paraId="049F31CB" wp14:textId="77777777">
      <w:pPr>
        <w:rPr>
          <w:rFonts w:ascii="Candara" w:hAnsi="Candara" w:cs="Candara"/>
        </w:rPr>
      </w:pPr>
    </w:p>
    <w:p xmlns:wp14="http://schemas.microsoft.com/office/word/2010/wordml" w:rsidR="00BC1FAF" w:rsidRDefault="00BC1FAF" w14:paraId="6B169815" wp14:textId="77777777">
      <w:r>
        <w:rPr>
          <w:rFonts w:ascii="Candara" w:hAnsi="Candara" w:cs="Candara"/>
          <w:b/>
        </w:rPr>
        <w:t>TOP 2</w:t>
      </w:r>
      <w:r>
        <w:rPr>
          <w:rFonts w:ascii="Candara" w:hAnsi="Candara" w:cs="Candara"/>
          <w:b/>
        </w:rPr>
        <w:tab/>
      </w:r>
      <w:r>
        <w:rPr>
          <w:rFonts w:ascii="Candara" w:hAnsi="Candara" w:cs="Candara"/>
          <w:b/>
        </w:rPr>
        <w:t>Wahl der Versammlungsleitung</w:t>
      </w:r>
    </w:p>
    <w:p xmlns:wp14="http://schemas.microsoft.com/office/word/2010/wordml" w:rsidR="00BC1FAF" w:rsidRDefault="00BC1FAF" w14:paraId="778DF28B" wp14:textId="688504AD">
      <w:pPr>
        <w:ind w:left="705"/>
      </w:pPr>
      <w:r w:rsidRPr="5BFCAC6D" w:rsidR="43FFBD7C">
        <w:rPr>
          <w:rFonts w:ascii="Candara" w:hAnsi="Candara" w:cs="Candara"/>
          <w:i w:val="1"/>
          <w:iCs w:val="1"/>
        </w:rPr>
        <w:t>Name</w:t>
      </w:r>
      <w:r>
        <w:tab/>
      </w:r>
      <w:r w:rsidRPr="5BFCAC6D" w:rsidR="00BC1FAF">
        <w:rPr>
          <w:rFonts w:ascii="Candara" w:hAnsi="Candara" w:cs="Candara"/>
        </w:rPr>
        <w:t xml:space="preserve"> wird einstimmig durch Handzeichen zum Versammlungsleiter gewählt.</w:t>
      </w:r>
    </w:p>
    <w:p xmlns:wp14="http://schemas.microsoft.com/office/word/2010/wordml" w:rsidR="00BC1FAF" w:rsidRDefault="00BC1FAF" w14:paraId="53128261" wp14:textId="77777777">
      <w:pPr>
        <w:rPr>
          <w:rFonts w:ascii="Candara" w:hAnsi="Candara" w:cs="Candara"/>
        </w:rPr>
      </w:pPr>
    </w:p>
    <w:p xmlns:wp14="http://schemas.microsoft.com/office/word/2010/wordml" w:rsidR="00BC1FAF" w:rsidRDefault="00BC1FAF" w14:paraId="62486C05" wp14:textId="77777777">
      <w:pPr>
        <w:rPr>
          <w:rFonts w:ascii="Candara" w:hAnsi="Candara" w:cs="Candara"/>
        </w:rPr>
      </w:pPr>
    </w:p>
    <w:p xmlns:wp14="http://schemas.microsoft.com/office/word/2010/wordml" w:rsidR="00BC1FAF" w:rsidRDefault="00BC1FAF" w14:paraId="5CEC0923" wp14:textId="77777777">
      <w:r>
        <w:rPr>
          <w:rFonts w:ascii="Candara" w:hAnsi="Candara" w:cs="Candara"/>
          <w:b/>
        </w:rPr>
        <w:t>TOP 3</w:t>
      </w:r>
      <w:r>
        <w:rPr>
          <w:rFonts w:ascii="Candara" w:hAnsi="Candara" w:cs="Candara"/>
          <w:b/>
        </w:rPr>
        <w:tab/>
      </w:r>
      <w:r>
        <w:rPr>
          <w:rFonts w:ascii="Candara" w:hAnsi="Candara" w:cs="Candara"/>
          <w:b/>
        </w:rPr>
        <w:t>Wahl der Protokollführerin</w:t>
      </w:r>
    </w:p>
    <w:p xmlns:wp14="http://schemas.microsoft.com/office/word/2010/wordml" w:rsidR="00BC1FAF" w:rsidRDefault="00BC1FAF" w14:paraId="442E76EB" wp14:textId="70E092CE">
      <w:pPr>
        <w:ind w:left="705"/>
      </w:pPr>
      <w:r w:rsidRPr="5BFCAC6D" w:rsidR="14676548">
        <w:rPr>
          <w:rFonts w:ascii="Candara" w:hAnsi="Candara" w:cs="Candara"/>
          <w:i w:val="1"/>
          <w:iCs w:val="1"/>
        </w:rPr>
        <w:t>2.Name</w:t>
      </w:r>
      <w:r>
        <w:tab/>
      </w:r>
      <w:r w:rsidRPr="5BFCAC6D" w:rsidR="00BC1FAF">
        <w:rPr>
          <w:rFonts w:ascii="Candara" w:hAnsi="Candara" w:cs="Candara"/>
        </w:rPr>
        <w:t xml:space="preserve"> wird einstimmig durch Handzeichen zur Protokollführerin gewählt.</w:t>
      </w:r>
    </w:p>
    <w:p xmlns:wp14="http://schemas.microsoft.com/office/word/2010/wordml" w:rsidR="00BC1FAF" w:rsidRDefault="00BC1FAF" w14:paraId="4101652C" wp14:textId="77777777">
      <w:pPr>
        <w:rPr>
          <w:rFonts w:ascii="Candara" w:hAnsi="Candara" w:cs="Candara"/>
        </w:rPr>
      </w:pPr>
    </w:p>
    <w:p xmlns:wp14="http://schemas.microsoft.com/office/word/2010/wordml" w:rsidR="00BC1FAF" w:rsidRDefault="00BC1FAF" w14:paraId="4B99056E" wp14:textId="77777777">
      <w:pPr>
        <w:rPr>
          <w:rFonts w:ascii="Candara" w:hAnsi="Candara" w:cs="Candara"/>
        </w:rPr>
      </w:pPr>
    </w:p>
    <w:p xmlns:wp14="http://schemas.microsoft.com/office/word/2010/wordml" w:rsidR="00BC1FAF" w:rsidRDefault="00BC1FAF" w14:paraId="2A2990B2" wp14:textId="77777777">
      <w:r>
        <w:rPr>
          <w:rFonts w:ascii="Candara" w:hAnsi="Candara" w:cs="Candara"/>
          <w:b/>
        </w:rPr>
        <w:t>TOP 4</w:t>
      </w:r>
      <w:r>
        <w:rPr>
          <w:rFonts w:ascii="Candara" w:hAnsi="Candara" w:cs="Candara"/>
          <w:b/>
        </w:rPr>
        <w:tab/>
      </w:r>
      <w:r>
        <w:rPr>
          <w:rFonts w:ascii="Candara" w:hAnsi="Candara" w:cs="Candara"/>
          <w:b/>
        </w:rPr>
        <w:t>Erläuterung der Satzung</w:t>
      </w:r>
    </w:p>
    <w:p xmlns:wp14="http://schemas.microsoft.com/office/word/2010/wordml" w:rsidR="00BC1FAF" w:rsidRDefault="00BC1FAF" w14:paraId="03F45F44" wp14:textId="47477178">
      <w:pPr>
        <w:ind w:left="705"/>
      </w:pPr>
      <w:r w:rsidRPr="5BFCAC6D" w:rsidR="7FC491D3">
        <w:rPr>
          <w:rFonts w:ascii="Candara" w:hAnsi="Candara" w:cs="Candara"/>
          <w:i w:val="1"/>
          <w:iCs w:val="1"/>
        </w:rPr>
        <w:t>1.Name</w:t>
      </w:r>
      <w:r>
        <w:tab/>
      </w:r>
      <w:r w:rsidRPr="5BFCAC6D" w:rsidR="00BC1FAF">
        <w:rPr>
          <w:rFonts w:ascii="Candara" w:hAnsi="Candara" w:cs="Candara"/>
        </w:rPr>
        <w:t xml:space="preserve"> erläutert zunächst das Projekt mit dessen wirtschaftlicher Zielsetzung und anschließend die wesentlichen Elemente der Satzung und gibt den Anwesenden Gelegenheit zur Nachfrage.</w:t>
      </w:r>
    </w:p>
    <w:p xmlns:wp14="http://schemas.microsoft.com/office/word/2010/wordml" w:rsidR="00BC1FAF" w:rsidRDefault="00BC1FAF" w14:paraId="1299C43A" wp14:textId="77777777">
      <w:pPr>
        <w:rPr>
          <w:rFonts w:ascii="Candara" w:hAnsi="Candara" w:cs="Candara"/>
        </w:rPr>
      </w:pPr>
    </w:p>
    <w:p xmlns:wp14="http://schemas.microsoft.com/office/word/2010/wordml" w:rsidR="00BC1FAF" w:rsidRDefault="00BC1FAF" w14:paraId="4DDBEF00" wp14:textId="77777777">
      <w:pPr>
        <w:rPr>
          <w:rFonts w:ascii="Candara" w:hAnsi="Candara" w:cs="Candara"/>
        </w:rPr>
      </w:pPr>
    </w:p>
    <w:p xmlns:wp14="http://schemas.microsoft.com/office/word/2010/wordml" w:rsidR="00BC1FAF" w:rsidRDefault="00BC1FAF" w14:paraId="4CBA7478" wp14:textId="77777777">
      <w:r>
        <w:rPr>
          <w:rFonts w:ascii="Candara" w:hAnsi="Candara" w:cs="Candara"/>
          <w:b/>
        </w:rPr>
        <w:t>TOP 5</w:t>
      </w:r>
      <w:r>
        <w:rPr>
          <w:rFonts w:ascii="Candara" w:hAnsi="Candara" w:cs="Candara"/>
          <w:b/>
        </w:rPr>
        <w:tab/>
      </w:r>
      <w:r>
        <w:rPr>
          <w:rFonts w:ascii="Candara" w:hAnsi="Candara" w:cs="Candara"/>
          <w:b/>
        </w:rPr>
        <w:t>Gründung der Genossenschaft durch Zeichnung der Satzung</w:t>
      </w:r>
    </w:p>
    <w:p xmlns:wp14="http://schemas.microsoft.com/office/word/2010/wordml" w:rsidR="00BC1FAF" w:rsidRDefault="00BC1FAF" w14:paraId="7DA794E7" wp14:textId="77777777">
      <w:pPr>
        <w:ind w:left="705"/>
      </w:pPr>
      <w:r>
        <w:rPr>
          <w:rFonts w:ascii="Candara" w:hAnsi="Candara" w:cs="Candara"/>
        </w:rPr>
        <w:t>Die Gründungssatzung der neuen Genossenschaft wird von den Gründern eigenhändig unterzeichnet.</w:t>
      </w:r>
    </w:p>
    <w:p xmlns:wp14="http://schemas.microsoft.com/office/word/2010/wordml" w:rsidR="00BC1FAF" w:rsidRDefault="00BC1FAF" w14:paraId="3461D779" wp14:textId="77777777">
      <w:pPr>
        <w:rPr>
          <w:rFonts w:ascii="Candara" w:hAnsi="Candara" w:cs="Candara"/>
        </w:rPr>
      </w:pPr>
    </w:p>
    <w:p xmlns:wp14="http://schemas.microsoft.com/office/word/2010/wordml" w:rsidR="00BC1FAF" w:rsidRDefault="00BC1FAF" w14:paraId="3CF2D8B6" wp14:textId="77777777">
      <w:pPr>
        <w:rPr>
          <w:rFonts w:ascii="Candara" w:hAnsi="Candara" w:cs="Candara"/>
        </w:rPr>
      </w:pPr>
    </w:p>
    <w:p xmlns:wp14="http://schemas.microsoft.com/office/word/2010/wordml" w:rsidR="00BC1FAF" w:rsidRDefault="00BC1FAF" w14:paraId="4D553E1C" wp14:textId="77777777">
      <w:r>
        <w:rPr>
          <w:rFonts w:ascii="Candara" w:hAnsi="Candara" w:cs="Candara"/>
          <w:b/>
        </w:rPr>
        <w:t>TOP 6</w:t>
      </w:r>
      <w:r>
        <w:rPr>
          <w:rFonts w:ascii="Candara" w:hAnsi="Candara" w:cs="Candara"/>
          <w:b/>
        </w:rPr>
        <w:tab/>
      </w:r>
      <w:r>
        <w:rPr>
          <w:rFonts w:ascii="Candara" w:hAnsi="Candara" w:cs="Candara"/>
          <w:b/>
        </w:rPr>
        <w:t>Schließung der Versammlung</w:t>
      </w:r>
    </w:p>
    <w:p xmlns:wp14="http://schemas.microsoft.com/office/word/2010/wordml" w:rsidR="00BC1FAF" w:rsidRDefault="00BC1FAF" w14:paraId="6F5383AB" wp14:textId="4EFC7C07">
      <w:pPr>
        <w:ind w:left="705"/>
      </w:pPr>
      <w:r w:rsidRPr="5BFCAC6D" w:rsidR="112274DA">
        <w:rPr>
          <w:rFonts w:ascii="Candara" w:hAnsi="Candara" w:cs="Candara"/>
          <w:i w:val="1"/>
          <w:iCs w:val="1"/>
        </w:rPr>
        <w:t>1.Name</w:t>
      </w:r>
      <w:r>
        <w:tab/>
      </w:r>
      <w:r w:rsidRPr="5BFCAC6D" w:rsidR="00BC1FAF">
        <w:rPr>
          <w:rFonts w:ascii="Candara" w:hAnsi="Candara" w:cs="Candara"/>
        </w:rPr>
        <w:t xml:space="preserve"> schließt die Gründungsversammlung und beruft sogleich die erste Generalversammlung der Genossenschaft ein.</w:t>
      </w:r>
    </w:p>
    <w:p xmlns:wp14="http://schemas.microsoft.com/office/word/2010/wordml" w:rsidR="00BC1FAF" w:rsidRDefault="00BC1FAF" w14:paraId="0FB78278" wp14:textId="77777777">
      <w:pPr>
        <w:rPr>
          <w:rFonts w:ascii="Candara" w:hAnsi="Candara" w:cs="Candara"/>
        </w:rPr>
      </w:pPr>
    </w:p>
    <w:p xmlns:wp14="http://schemas.microsoft.com/office/word/2010/wordml" w:rsidR="00BC1FAF" w:rsidRDefault="00BC1FAF" w14:paraId="1FC39945" wp14:textId="77777777">
      <w:pPr>
        <w:rPr>
          <w:rFonts w:ascii="Candara" w:hAnsi="Candara" w:cs="Candara"/>
        </w:rPr>
      </w:pPr>
    </w:p>
    <w:p w:rsidR="5BFCAC6D" w:rsidP="5BFCAC6D" w:rsidRDefault="5BFCAC6D" w14:paraId="2E2E0307" w14:textId="6382D71B">
      <w:pPr>
        <w:rPr>
          <w:rFonts w:ascii="Candara" w:hAnsi="Candara" w:cs="Candara"/>
        </w:rPr>
      </w:pPr>
    </w:p>
    <w:p w:rsidR="5BFCAC6D" w:rsidP="5BFCAC6D" w:rsidRDefault="5BFCAC6D" w14:paraId="3F80B4F1" w14:textId="7F3C0973">
      <w:pPr>
        <w:rPr>
          <w:rFonts w:ascii="Candara" w:hAnsi="Candara" w:cs="Candara"/>
        </w:rPr>
      </w:pPr>
    </w:p>
    <w:p w:rsidR="5BFCAC6D" w:rsidP="5BFCAC6D" w:rsidRDefault="5BFCAC6D" w14:paraId="5579DE9F" w14:textId="03C7D62F">
      <w:pPr>
        <w:rPr>
          <w:rFonts w:ascii="Candara" w:hAnsi="Candara" w:cs="Candara"/>
        </w:rPr>
      </w:pPr>
    </w:p>
    <w:p w:rsidR="5BFCAC6D" w:rsidP="5BFCAC6D" w:rsidRDefault="5BFCAC6D" w14:paraId="6F3E76C2" w14:textId="448620AD">
      <w:pPr>
        <w:rPr>
          <w:rFonts w:ascii="Candara" w:hAnsi="Candara" w:cs="Candara"/>
        </w:rPr>
      </w:pPr>
    </w:p>
    <w:p w:rsidR="5BFCAC6D" w:rsidP="5BFCAC6D" w:rsidRDefault="5BFCAC6D" w14:paraId="71B23098" w14:textId="23765A8F">
      <w:pPr>
        <w:rPr>
          <w:rFonts w:ascii="Candara" w:hAnsi="Candara" w:cs="Candara"/>
        </w:rPr>
      </w:pPr>
    </w:p>
    <w:p w:rsidR="5BFCAC6D" w:rsidP="5BFCAC6D" w:rsidRDefault="5BFCAC6D" w14:paraId="2865B7EE" w14:textId="7E6CB137">
      <w:pPr>
        <w:rPr>
          <w:rFonts w:ascii="Candara" w:hAnsi="Candara" w:cs="Candara"/>
        </w:rPr>
      </w:pPr>
    </w:p>
    <w:p w:rsidR="5BFCAC6D" w:rsidP="5BFCAC6D" w:rsidRDefault="5BFCAC6D" w14:paraId="32FD386E" w14:textId="02F392E2">
      <w:pPr>
        <w:rPr>
          <w:rFonts w:ascii="Candara" w:hAnsi="Candara" w:cs="Candara"/>
        </w:rPr>
      </w:pPr>
    </w:p>
    <w:p w:rsidR="5BFCAC6D" w:rsidP="5BFCAC6D" w:rsidRDefault="5BFCAC6D" w14:paraId="00EAA09F" w14:textId="76EB549C">
      <w:pPr>
        <w:rPr>
          <w:rFonts w:ascii="Candara" w:hAnsi="Candara" w:cs="Candara"/>
        </w:rPr>
      </w:pPr>
    </w:p>
    <w:p w:rsidR="5BFCAC6D" w:rsidP="5BFCAC6D" w:rsidRDefault="5BFCAC6D" w14:paraId="25523904" w14:textId="53B475BB">
      <w:pPr>
        <w:rPr>
          <w:rFonts w:ascii="Candara" w:hAnsi="Candara" w:cs="Candara"/>
        </w:rPr>
      </w:pPr>
    </w:p>
    <w:p w:rsidR="5BFCAC6D" w:rsidP="5BFCAC6D" w:rsidRDefault="5BFCAC6D" w14:paraId="0EE1DC84" w14:textId="3F7959BC">
      <w:pPr>
        <w:rPr>
          <w:rFonts w:ascii="Candara" w:hAnsi="Candara" w:cs="Candara"/>
        </w:rPr>
      </w:pPr>
    </w:p>
    <w:p w:rsidR="5BFCAC6D" w:rsidP="5BFCAC6D" w:rsidRDefault="5BFCAC6D" w14:paraId="1C0481E2" w14:textId="3A8BDF5B">
      <w:pPr>
        <w:rPr>
          <w:rFonts w:ascii="Candara" w:hAnsi="Candara" w:cs="Candara"/>
        </w:rPr>
      </w:pPr>
    </w:p>
    <w:p w:rsidR="5BFCAC6D" w:rsidP="5BFCAC6D" w:rsidRDefault="5BFCAC6D" w14:paraId="1C916EDE" w14:textId="06A1BCCD">
      <w:pPr>
        <w:rPr>
          <w:rFonts w:ascii="Candara" w:hAnsi="Candara" w:cs="Candara"/>
        </w:rPr>
      </w:pPr>
    </w:p>
    <w:p w:rsidR="5BFCAC6D" w:rsidP="5BFCAC6D" w:rsidRDefault="5BFCAC6D" w14:paraId="4C4354B4" w14:textId="23D951B1">
      <w:pPr>
        <w:rPr>
          <w:rFonts w:ascii="Candara" w:hAnsi="Candara" w:cs="Candara"/>
        </w:rPr>
      </w:pPr>
    </w:p>
    <w:p w:rsidR="5BFCAC6D" w:rsidP="5BFCAC6D" w:rsidRDefault="5BFCAC6D" w14:paraId="4AE3D61A" w14:textId="68147BD8">
      <w:pPr>
        <w:rPr>
          <w:rFonts w:ascii="Candara" w:hAnsi="Candara" w:cs="Candara"/>
        </w:rPr>
      </w:pPr>
    </w:p>
    <w:p w:rsidR="5BFCAC6D" w:rsidP="5BFCAC6D" w:rsidRDefault="5BFCAC6D" w14:paraId="40EB08F8" w14:textId="60C8FA01">
      <w:pPr>
        <w:rPr>
          <w:rFonts w:ascii="Candara" w:hAnsi="Candara" w:cs="Candara"/>
        </w:rPr>
      </w:pPr>
    </w:p>
    <w:p w:rsidR="5BFCAC6D" w:rsidP="5BFCAC6D" w:rsidRDefault="5BFCAC6D" w14:paraId="56ACB31F" w14:textId="523839E5">
      <w:pPr>
        <w:rPr>
          <w:rFonts w:ascii="Candara" w:hAnsi="Candara" w:cs="Candara"/>
        </w:rPr>
      </w:pPr>
    </w:p>
    <w:p w:rsidR="5BFCAC6D" w:rsidP="5BFCAC6D" w:rsidRDefault="5BFCAC6D" w14:paraId="1B260067" w14:textId="5A9F073E">
      <w:pPr>
        <w:rPr>
          <w:rFonts w:ascii="Candara" w:hAnsi="Candara" w:cs="Candara"/>
        </w:rPr>
      </w:pPr>
    </w:p>
    <w:p w:rsidR="5BFCAC6D" w:rsidP="5BFCAC6D" w:rsidRDefault="5BFCAC6D" w14:paraId="30DB843B" w14:textId="6A1C6CCC">
      <w:pPr>
        <w:rPr>
          <w:rFonts w:ascii="Candara" w:hAnsi="Candara" w:cs="Candara"/>
        </w:rPr>
      </w:pPr>
    </w:p>
    <w:p w:rsidR="5BFCAC6D" w:rsidP="5BFCAC6D" w:rsidRDefault="5BFCAC6D" w14:paraId="0B2146C0" w14:textId="6F05908C">
      <w:pPr>
        <w:rPr>
          <w:rFonts w:ascii="Candara" w:hAnsi="Candara" w:cs="Candara"/>
        </w:rPr>
      </w:pPr>
    </w:p>
    <w:p w:rsidR="5BFCAC6D" w:rsidP="5BFCAC6D" w:rsidRDefault="5BFCAC6D" w14:paraId="0913A5EF" w14:textId="45680E92">
      <w:pPr>
        <w:rPr>
          <w:rFonts w:ascii="Candara" w:hAnsi="Candara" w:cs="Candara"/>
        </w:rPr>
      </w:pPr>
    </w:p>
    <w:p xmlns:wp14="http://schemas.microsoft.com/office/word/2010/wordml" w:rsidR="00BC1FAF" w:rsidRDefault="00BC1FAF" w14:paraId="0562CB0E" wp14:textId="77777777">
      <w:pPr>
        <w:rPr>
          <w:rFonts w:ascii="Candara" w:hAnsi="Candara" w:cs="Candara"/>
        </w:rPr>
      </w:pPr>
    </w:p>
    <w:p xmlns:wp14="http://schemas.microsoft.com/office/word/2010/wordml" w:rsidR="00BC1FAF" w:rsidRDefault="00BC1FAF" w14:paraId="131A278E" wp14:textId="77777777">
      <w:r>
        <w:rPr>
          <w:rFonts w:ascii="Candara" w:hAnsi="Candara" w:cs="Candara"/>
          <w:b/>
        </w:rPr>
        <w:t>B. Erste Generalversammlung</w:t>
      </w:r>
    </w:p>
    <w:p xmlns:wp14="http://schemas.microsoft.com/office/word/2010/wordml" w:rsidR="00BC1FAF" w:rsidRDefault="00BC1FAF" w14:paraId="34CE0A41" wp14:textId="77777777">
      <w:pPr>
        <w:rPr>
          <w:rFonts w:ascii="Candara" w:hAnsi="Candara" w:cs="Candara"/>
          <w:b/>
        </w:rPr>
      </w:pPr>
    </w:p>
    <w:p xmlns:wp14="http://schemas.microsoft.com/office/word/2010/wordml" w:rsidR="00BC1FAF" w:rsidRDefault="00BC1FAF" w14:paraId="62EBF3C5" wp14:textId="77777777">
      <w:pPr>
        <w:rPr>
          <w:rFonts w:ascii="Candara" w:hAnsi="Candara" w:cs="Candara"/>
          <w:b/>
        </w:rPr>
      </w:pPr>
    </w:p>
    <w:p xmlns:wp14="http://schemas.microsoft.com/office/word/2010/wordml" w:rsidR="00BC1FAF" w:rsidRDefault="00BC1FAF" w14:paraId="75EA6DDA" wp14:textId="77777777">
      <w:pPr>
        <w:tabs>
          <w:tab w:val="left" w:pos="2140"/>
        </w:tabs>
        <w:spacing w:after="170"/>
        <w:ind w:left="2381" w:hanging="2381"/>
      </w:pPr>
      <w:r>
        <w:rPr>
          <w:rFonts w:ascii="Candara" w:hAnsi="Candara" w:cs="Candara"/>
          <w:b/>
        </w:rPr>
        <w:t>Tagesordnung:</w:t>
      </w:r>
      <w:r>
        <w:rPr>
          <w:rFonts w:ascii="Candara" w:hAnsi="Candara" w:cs="Candara"/>
        </w:rPr>
        <w:tab/>
      </w:r>
    </w:p>
    <w:p xmlns:wp14="http://schemas.microsoft.com/office/word/2010/wordml" w:rsidR="00BC1FAF" w:rsidRDefault="00BC1FAF" w14:paraId="24B6BA6C" wp14:textId="77777777">
      <w:pPr>
        <w:ind w:left="1361" w:hanging="454"/>
      </w:pPr>
      <w:r>
        <w:rPr>
          <w:rFonts w:ascii="Candara" w:hAnsi="Candara" w:cs="Candara"/>
        </w:rPr>
        <w:t>1.</w:t>
      </w:r>
      <w:r>
        <w:rPr>
          <w:rFonts w:ascii="Candara" w:hAnsi="Candara" w:cs="Candara"/>
        </w:rPr>
        <w:tab/>
      </w:r>
      <w:r>
        <w:rPr>
          <w:rFonts w:ascii="Candara" w:hAnsi="Candara" w:cs="Candara"/>
        </w:rPr>
        <w:t>Eröffnung und Begrüßung</w:t>
      </w:r>
    </w:p>
    <w:p xmlns:wp14="http://schemas.microsoft.com/office/word/2010/wordml" w:rsidR="00BC1FAF" w:rsidRDefault="00BC1FAF" w14:paraId="5B25C761" wp14:textId="77777777">
      <w:pPr>
        <w:ind w:left="1361" w:hanging="454"/>
      </w:pPr>
      <w:r>
        <w:rPr>
          <w:rFonts w:ascii="Candara" w:hAnsi="Candara" w:cs="Candara"/>
        </w:rPr>
        <w:t>2.</w:t>
      </w:r>
      <w:r>
        <w:rPr>
          <w:rFonts w:ascii="Candara" w:hAnsi="Candara" w:cs="Candara"/>
        </w:rPr>
        <w:tab/>
      </w:r>
      <w:r>
        <w:rPr>
          <w:rFonts w:ascii="Candara" w:hAnsi="Candara" w:cs="Candara"/>
        </w:rPr>
        <w:t>Feststellung der Anwesenheit und Beschlussfähigkeit</w:t>
      </w:r>
    </w:p>
    <w:p xmlns:wp14="http://schemas.microsoft.com/office/word/2010/wordml" w:rsidR="00BC1FAF" w:rsidRDefault="00BC1FAF" w14:paraId="5184A4C6" wp14:textId="77777777">
      <w:pPr>
        <w:ind w:left="1361" w:hanging="454"/>
      </w:pPr>
      <w:r>
        <w:rPr>
          <w:rFonts w:ascii="Candara" w:hAnsi="Candara" w:cs="Candara"/>
        </w:rPr>
        <w:t>3.</w:t>
      </w:r>
      <w:r>
        <w:rPr>
          <w:rFonts w:ascii="Candara" w:hAnsi="Candara" w:cs="Candara"/>
        </w:rPr>
        <w:tab/>
      </w:r>
      <w:r>
        <w:rPr>
          <w:rFonts w:ascii="Candara" w:hAnsi="Candara" w:cs="Candara"/>
        </w:rPr>
        <w:t>Wahl der Versammlungsleitung</w:t>
      </w:r>
    </w:p>
    <w:p xmlns:wp14="http://schemas.microsoft.com/office/word/2010/wordml" w:rsidR="00BC1FAF" w:rsidRDefault="00BC1FAF" w14:paraId="0F502312" wp14:textId="77777777">
      <w:pPr>
        <w:ind w:left="1361" w:hanging="454"/>
      </w:pPr>
      <w:r>
        <w:rPr>
          <w:rFonts w:ascii="Candara" w:hAnsi="Candara" w:cs="Candara"/>
        </w:rPr>
        <w:t>4.</w:t>
      </w:r>
      <w:r>
        <w:rPr>
          <w:rFonts w:ascii="Candara" w:hAnsi="Candara" w:cs="Candara"/>
        </w:rPr>
        <w:tab/>
      </w:r>
      <w:r>
        <w:rPr>
          <w:rFonts w:ascii="Candara" w:hAnsi="Candara" w:cs="Candara"/>
        </w:rPr>
        <w:t xml:space="preserve">Wahl </w:t>
      </w:r>
      <w:r>
        <w:rPr>
          <w:rFonts w:ascii="Candara" w:hAnsi="Candara" w:cs="Candara"/>
        </w:rPr>
        <w:t>der Protokollführerin</w:t>
      </w:r>
    </w:p>
    <w:p xmlns:wp14="http://schemas.microsoft.com/office/word/2010/wordml" w:rsidR="00BC1FAF" w:rsidRDefault="00BC1FAF" w14:paraId="1FCF35AB" wp14:textId="77777777">
      <w:pPr>
        <w:ind w:left="1361" w:hanging="454"/>
      </w:pPr>
      <w:r>
        <w:rPr>
          <w:rFonts w:ascii="Candara" w:hAnsi="Candara" w:cs="Candara"/>
        </w:rPr>
        <w:t>5.</w:t>
      </w:r>
      <w:r>
        <w:rPr>
          <w:rFonts w:ascii="Candara" w:hAnsi="Candara" w:cs="Candara"/>
        </w:rPr>
        <w:tab/>
      </w:r>
      <w:r>
        <w:rPr>
          <w:rFonts w:ascii="Candara" w:hAnsi="Candara" w:cs="Candara"/>
        </w:rPr>
        <w:t>Wahl des Vorstandes</w:t>
      </w:r>
    </w:p>
    <w:p xmlns:wp14="http://schemas.microsoft.com/office/word/2010/wordml" w:rsidR="00BC1FAF" w:rsidRDefault="00BC1FAF" w14:paraId="55C8FFA5" wp14:textId="77777777">
      <w:pPr>
        <w:ind w:left="1361" w:hanging="454"/>
      </w:pPr>
      <w:r>
        <w:rPr>
          <w:rFonts w:ascii="Candara" w:hAnsi="Candara" w:cs="Candara"/>
        </w:rPr>
        <w:t>6.</w:t>
      </w:r>
      <w:r>
        <w:rPr>
          <w:rFonts w:ascii="Candara" w:hAnsi="Candara" w:cs="Candara"/>
        </w:rPr>
        <w:tab/>
      </w:r>
      <w:r>
        <w:rPr>
          <w:rFonts w:ascii="Candara" w:hAnsi="Candara" w:cs="Candara"/>
        </w:rPr>
        <w:t>Beschlussfassung über die Amtszeit des Vorstandes</w:t>
      </w:r>
    </w:p>
    <w:p xmlns:wp14="http://schemas.microsoft.com/office/word/2010/wordml" w:rsidR="00BC1FAF" w:rsidRDefault="00BC1FAF" w14:paraId="6E08F087" wp14:textId="77777777">
      <w:pPr>
        <w:ind w:left="1361" w:hanging="454"/>
      </w:pPr>
      <w:r>
        <w:rPr>
          <w:rFonts w:ascii="Candara" w:hAnsi="Candara" w:cs="Candara"/>
        </w:rPr>
        <w:t>7.</w:t>
      </w:r>
      <w:r>
        <w:rPr>
          <w:rFonts w:ascii="Candara" w:hAnsi="Candara" w:cs="Candara"/>
        </w:rPr>
        <w:tab/>
      </w:r>
      <w:r>
        <w:rPr>
          <w:rFonts w:ascii="Candara" w:hAnsi="Candara" w:cs="Candara"/>
        </w:rPr>
        <w:t>Bestellung eines Bevollmächtigten der Generalversammlung</w:t>
      </w:r>
    </w:p>
    <w:p xmlns:wp14="http://schemas.microsoft.com/office/word/2010/wordml" w:rsidR="00BC1FAF" w:rsidRDefault="00BC1FAF" w14:paraId="7E8AD63E" wp14:textId="77777777">
      <w:pPr>
        <w:ind w:left="1361" w:hanging="454"/>
      </w:pPr>
      <w:r>
        <w:rPr>
          <w:rFonts w:ascii="Candara" w:hAnsi="Candara" w:cs="Candara"/>
        </w:rPr>
        <w:t>8.</w:t>
      </w:r>
      <w:r>
        <w:rPr>
          <w:rFonts w:ascii="Candara" w:hAnsi="Candara" w:cs="Candara"/>
        </w:rPr>
        <w:tab/>
      </w:r>
      <w:r>
        <w:rPr>
          <w:rFonts w:ascii="Candara" w:hAnsi="Candara" w:cs="Candara"/>
        </w:rPr>
        <w:t>Verschiedenes</w:t>
      </w:r>
    </w:p>
    <w:p xmlns:wp14="http://schemas.microsoft.com/office/word/2010/wordml" w:rsidR="00BC1FAF" w:rsidRDefault="00BC1FAF" w14:paraId="472CE50D" wp14:textId="77777777">
      <w:pPr>
        <w:ind w:left="1361" w:hanging="454"/>
      </w:pPr>
      <w:r>
        <w:rPr>
          <w:rFonts w:ascii="Candara" w:hAnsi="Candara" w:cs="Candara"/>
        </w:rPr>
        <w:t>9.</w:t>
      </w:r>
      <w:r>
        <w:rPr>
          <w:rFonts w:ascii="Candara" w:hAnsi="Candara" w:cs="Candara"/>
        </w:rPr>
        <w:tab/>
      </w:r>
      <w:r>
        <w:rPr>
          <w:rFonts w:ascii="Candara" w:hAnsi="Candara" w:cs="Candara"/>
        </w:rPr>
        <w:t>Schließung der Versammlung</w:t>
      </w:r>
    </w:p>
    <w:p xmlns:wp14="http://schemas.microsoft.com/office/word/2010/wordml" w:rsidR="00BC1FAF" w:rsidRDefault="00BC1FAF" w14:paraId="29D6B04F" wp14:textId="77777777">
      <w:r>
        <w:rPr>
          <w:rFonts w:ascii="Candara" w:hAnsi="Candara" w:eastAsia="Candara" w:cs="Candara"/>
        </w:rPr>
        <w:t xml:space="preserve"> </w:t>
      </w:r>
    </w:p>
    <w:p xmlns:wp14="http://schemas.microsoft.com/office/word/2010/wordml" w:rsidR="00BC1FAF" w:rsidRDefault="00BC1FAF" w14:paraId="6D98A12B" wp14:textId="77777777">
      <w:pPr>
        <w:rPr>
          <w:rFonts w:ascii="Candara" w:hAnsi="Candara" w:eastAsia="Candara" w:cs="Candara"/>
        </w:rPr>
      </w:pPr>
    </w:p>
    <w:p w:rsidR="5BFCAC6D" w:rsidP="5BFCAC6D" w:rsidRDefault="5BFCAC6D" w14:paraId="6B083DF5" w14:textId="046E9BC3">
      <w:pPr>
        <w:rPr>
          <w:rFonts w:ascii="Candara" w:hAnsi="Candara" w:eastAsia="Candara" w:cs="Candara"/>
        </w:rPr>
      </w:pPr>
    </w:p>
    <w:p w:rsidR="5BFCAC6D" w:rsidP="5BFCAC6D" w:rsidRDefault="5BFCAC6D" w14:paraId="2510A765" w14:textId="4FA96CC8">
      <w:pPr>
        <w:rPr>
          <w:rFonts w:ascii="Candara" w:hAnsi="Candara" w:eastAsia="Candara" w:cs="Candara"/>
        </w:rPr>
      </w:pPr>
    </w:p>
    <w:p w:rsidR="5BFCAC6D" w:rsidP="5BFCAC6D" w:rsidRDefault="5BFCAC6D" w14:paraId="3F3F0165" w14:textId="7DB0BEDE">
      <w:pPr>
        <w:rPr>
          <w:rFonts w:ascii="Candara" w:hAnsi="Candara" w:eastAsia="Candara" w:cs="Candara"/>
        </w:rPr>
      </w:pPr>
    </w:p>
    <w:p w:rsidR="5BFCAC6D" w:rsidP="5BFCAC6D" w:rsidRDefault="5BFCAC6D" w14:paraId="6A45152E" w14:textId="7713308D">
      <w:pPr>
        <w:rPr>
          <w:rFonts w:ascii="Candara" w:hAnsi="Candara" w:eastAsia="Candara" w:cs="Candara"/>
        </w:rPr>
      </w:pPr>
    </w:p>
    <w:p xmlns:wp14="http://schemas.microsoft.com/office/word/2010/wordml" w:rsidR="00BC1FAF" w:rsidRDefault="00BC1FAF" w14:paraId="2946DB82" wp14:textId="77777777">
      <w:pPr>
        <w:rPr>
          <w:rFonts w:ascii="Candara" w:hAnsi="Candara" w:eastAsia="Candara" w:cs="Candara"/>
        </w:rPr>
      </w:pPr>
    </w:p>
    <w:p xmlns:wp14="http://schemas.microsoft.com/office/word/2010/wordml" w:rsidR="00BC1FAF" w:rsidRDefault="00BC1FAF" w14:paraId="63636BA1" wp14:textId="77777777">
      <w:r>
        <w:rPr>
          <w:rFonts w:ascii="Candara" w:hAnsi="Candara" w:cs="Candara"/>
          <w:b/>
        </w:rPr>
        <w:t>TOP 1</w:t>
      </w:r>
      <w:r>
        <w:rPr>
          <w:rFonts w:ascii="Candara" w:hAnsi="Candara" w:cs="Candara"/>
          <w:b/>
        </w:rPr>
        <w:tab/>
      </w:r>
      <w:r>
        <w:rPr>
          <w:rFonts w:ascii="Candara" w:hAnsi="Candara" w:cs="Candara"/>
          <w:b/>
        </w:rPr>
        <w:t>Eröffnung und Begrüßung</w:t>
      </w:r>
    </w:p>
    <w:p xmlns:wp14="http://schemas.microsoft.com/office/word/2010/wordml" w:rsidR="00BC1FAF" w:rsidRDefault="00BC1FAF" w14:paraId="6B699379" wp14:textId="06A93905">
      <w:pPr>
        <w:pageBreakBefore/>
        <w:ind w:left="705"/>
      </w:pPr>
      <w:r w:rsidRPr="5BFCAC6D" w:rsidR="5C2A7365">
        <w:rPr>
          <w:rFonts w:ascii="Candara" w:hAnsi="Candara" w:cs="Candara"/>
          <w:i w:val="1"/>
          <w:iCs w:val="1"/>
        </w:rPr>
        <w:t>1.Name</w:t>
      </w:r>
      <w:r>
        <w:tab/>
      </w:r>
      <w:r w:rsidRPr="5BFCAC6D" w:rsidR="00BC1FAF">
        <w:rPr>
          <w:rFonts w:ascii="Candara" w:hAnsi="Candara" w:cs="Candara"/>
        </w:rPr>
        <w:t xml:space="preserve"> begrüßt die Gründungsmitglieder und Unterzeichner der Satzung zur ersten Generalversammlung der Genossenschaft und eröffnet diese.</w:t>
      </w:r>
    </w:p>
    <w:p w:rsidR="5BFCAC6D" w:rsidP="5BFCAC6D" w:rsidRDefault="5BFCAC6D" w14:paraId="55D60DC9" w14:textId="35DE5800">
      <w:pPr>
        <w:ind w:left="705"/>
        <w:rPr>
          <w:rFonts w:ascii="Candara" w:hAnsi="Candara" w:cs="Candara"/>
        </w:rPr>
      </w:pPr>
    </w:p>
    <w:p xmlns:wp14="http://schemas.microsoft.com/office/word/2010/wordml" w:rsidR="00BC1FAF" w:rsidRDefault="00BC1FAF" w14:paraId="20FE03E1" wp14:textId="77777777">
      <w:r>
        <w:rPr>
          <w:rFonts w:ascii="Candara" w:hAnsi="Candara" w:cs="Candara"/>
          <w:b/>
        </w:rPr>
        <w:t>TOP 2</w:t>
      </w:r>
      <w:r>
        <w:rPr>
          <w:rFonts w:ascii="Candara" w:hAnsi="Candara" w:cs="Candara"/>
          <w:b/>
        </w:rPr>
        <w:tab/>
      </w:r>
      <w:r>
        <w:rPr>
          <w:rFonts w:ascii="Candara" w:hAnsi="Candara" w:cs="Candara"/>
          <w:b/>
        </w:rPr>
        <w:t>Feststellung der Anwesenheit und Beschlussfähigkeit</w:t>
      </w:r>
    </w:p>
    <w:p xmlns:wp14="http://schemas.microsoft.com/office/word/2010/wordml" w:rsidR="00BC1FAF" w:rsidRDefault="00BC1FAF" w14:paraId="278F6E25" wp14:textId="6BEDDACD">
      <w:pPr>
        <w:ind w:left="705"/>
      </w:pPr>
      <w:r w:rsidRPr="5BFCAC6D" w:rsidR="101DF89E">
        <w:rPr>
          <w:rFonts w:ascii="Candara" w:hAnsi="Candara" w:cs="Candara"/>
          <w:i w:val="1"/>
          <w:iCs w:val="1"/>
        </w:rPr>
        <w:t>1.Name</w:t>
      </w:r>
      <w:r>
        <w:tab/>
      </w:r>
      <w:r w:rsidRPr="5BFCAC6D" w:rsidR="00BC1FAF">
        <w:rPr>
          <w:rFonts w:ascii="Candara" w:hAnsi="Candara" w:cs="Candara"/>
        </w:rPr>
        <w:t xml:space="preserve"> stellt fest, dass alle Mitglieder der Genossenschaft anwesend sind und somit die Beschlussfähigkeit gegeben ist.</w:t>
      </w:r>
    </w:p>
    <w:p xmlns:wp14="http://schemas.microsoft.com/office/word/2010/wordml" w:rsidR="00BC1FAF" w:rsidRDefault="00BC1FAF" w14:paraId="3FE9F23F" wp14:textId="77777777">
      <w:pPr>
        <w:rPr>
          <w:rFonts w:ascii="Candara" w:hAnsi="Candara" w:cs="Candara"/>
        </w:rPr>
      </w:pPr>
    </w:p>
    <w:p xmlns:wp14="http://schemas.microsoft.com/office/word/2010/wordml" w:rsidR="00BC1FAF" w:rsidRDefault="00BC1FAF" w14:paraId="1F72F646" wp14:textId="77777777">
      <w:pPr>
        <w:rPr>
          <w:rFonts w:ascii="Candara" w:hAnsi="Candara" w:cs="Candara"/>
        </w:rPr>
      </w:pPr>
    </w:p>
    <w:p xmlns:wp14="http://schemas.microsoft.com/office/word/2010/wordml" w:rsidR="00BC1FAF" w:rsidRDefault="00BC1FAF" w14:paraId="1C1D2377" wp14:textId="77777777">
      <w:r>
        <w:rPr>
          <w:rFonts w:ascii="Candara" w:hAnsi="Candara" w:cs="Candara"/>
          <w:b/>
        </w:rPr>
        <w:t>TOP 3</w:t>
      </w:r>
      <w:r>
        <w:rPr>
          <w:rFonts w:ascii="Candara" w:hAnsi="Candara" w:cs="Candara"/>
          <w:b/>
        </w:rPr>
        <w:tab/>
      </w:r>
      <w:r>
        <w:rPr>
          <w:rFonts w:ascii="Candara" w:hAnsi="Candara" w:cs="Candara"/>
          <w:b/>
        </w:rPr>
        <w:t>Wahl der Versammlungsleitung</w:t>
      </w:r>
    </w:p>
    <w:p xmlns:wp14="http://schemas.microsoft.com/office/word/2010/wordml" w:rsidR="00BC1FAF" w:rsidRDefault="00BC1FAF" w14:paraId="573DBC0F" wp14:textId="4B0B678B">
      <w:pPr>
        <w:ind w:left="705"/>
      </w:pPr>
      <w:r w:rsidRPr="5BFCAC6D" w:rsidR="6FDAC848">
        <w:rPr>
          <w:rFonts w:ascii="Candara" w:hAnsi="Candara" w:cs="Candara"/>
          <w:i w:val="1"/>
          <w:iCs w:val="1"/>
        </w:rPr>
        <w:t>1.Name</w:t>
      </w:r>
      <w:r>
        <w:tab/>
      </w:r>
      <w:r w:rsidRPr="5BFCAC6D" w:rsidR="00BC1FAF">
        <w:rPr>
          <w:rFonts w:ascii="Candara" w:hAnsi="Candara" w:cs="Candara"/>
        </w:rPr>
        <w:t xml:space="preserve"> wird einstimmig durch Handzeichen zum Versammlungsleiter gewählt.</w:t>
      </w:r>
    </w:p>
    <w:p xmlns:wp14="http://schemas.microsoft.com/office/word/2010/wordml" w:rsidR="00BC1FAF" w:rsidRDefault="00BC1FAF" w14:paraId="08CE6F91" wp14:textId="77777777">
      <w:pPr>
        <w:rPr>
          <w:rFonts w:ascii="Candara" w:hAnsi="Candara" w:cs="Candara"/>
        </w:rPr>
      </w:pPr>
    </w:p>
    <w:p xmlns:wp14="http://schemas.microsoft.com/office/word/2010/wordml" w:rsidR="00BC1FAF" w:rsidRDefault="00BC1FAF" w14:paraId="61CDCEAD" wp14:textId="77777777">
      <w:pPr>
        <w:rPr>
          <w:rFonts w:ascii="Candara" w:hAnsi="Candara" w:cs="Candara"/>
        </w:rPr>
      </w:pPr>
    </w:p>
    <w:p xmlns:wp14="http://schemas.microsoft.com/office/word/2010/wordml" w:rsidR="00BC1FAF" w:rsidRDefault="00BC1FAF" w14:paraId="466629CB" wp14:textId="77777777">
      <w:r>
        <w:rPr>
          <w:rFonts w:ascii="Candara" w:hAnsi="Candara" w:cs="Candara"/>
          <w:b/>
        </w:rPr>
        <w:t>TOP 4</w:t>
      </w:r>
      <w:r>
        <w:rPr>
          <w:rFonts w:ascii="Candara" w:hAnsi="Candara" w:cs="Candara"/>
          <w:b/>
        </w:rPr>
        <w:tab/>
      </w:r>
      <w:r>
        <w:rPr>
          <w:rFonts w:ascii="Candara" w:hAnsi="Candara" w:cs="Candara"/>
          <w:b/>
        </w:rPr>
        <w:t>Wahl der Protokollführerin</w:t>
      </w:r>
    </w:p>
    <w:p xmlns:wp14="http://schemas.microsoft.com/office/word/2010/wordml" w:rsidR="00BC1FAF" w:rsidRDefault="00BC1FAF" w14:paraId="5E9F0991" wp14:textId="689716D6">
      <w:pPr>
        <w:ind w:left="705"/>
      </w:pPr>
      <w:r w:rsidRPr="5BFCAC6D" w:rsidR="3C8A0488">
        <w:rPr>
          <w:rFonts w:ascii="Candara" w:hAnsi="Candara" w:cs="Candara"/>
          <w:i w:val="1"/>
          <w:iCs w:val="1"/>
        </w:rPr>
        <w:t>2.Name</w:t>
      </w:r>
      <w:r>
        <w:tab/>
      </w:r>
      <w:r w:rsidRPr="5BFCAC6D" w:rsidR="00BC1FAF">
        <w:rPr>
          <w:rFonts w:ascii="Candara" w:hAnsi="Candara" w:cs="Candara"/>
        </w:rPr>
        <w:t xml:space="preserve"> wird einstimmig durch Handzeichen zur Protokollführerin gewählt.</w:t>
      </w:r>
    </w:p>
    <w:p xmlns:wp14="http://schemas.microsoft.com/office/word/2010/wordml" w:rsidR="00BC1FAF" w:rsidRDefault="00BC1FAF" w14:paraId="6BB9E253" wp14:textId="77777777">
      <w:pPr>
        <w:rPr>
          <w:rFonts w:ascii="Candara" w:hAnsi="Candara" w:cs="Candara"/>
          <w:b/>
        </w:rPr>
      </w:pPr>
    </w:p>
    <w:p xmlns:wp14="http://schemas.microsoft.com/office/word/2010/wordml" w:rsidR="00BC1FAF" w:rsidRDefault="00BC1FAF" w14:paraId="23DE523C" wp14:textId="77777777">
      <w:pPr>
        <w:rPr>
          <w:rFonts w:ascii="Candara" w:hAnsi="Candara" w:cs="Candara"/>
          <w:b/>
        </w:rPr>
      </w:pPr>
    </w:p>
    <w:p xmlns:wp14="http://schemas.microsoft.com/office/word/2010/wordml" w:rsidR="00BC1FAF" w:rsidRDefault="00BC1FAF" w14:paraId="114BDA9E" wp14:textId="77777777">
      <w:r>
        <w:rPr>
          <w:rFonts w:ascii="Candara" w:hAnsi="Candara" w:cs="Candara"/>
          <w:b/>
        </w:rPr>
        <w:t>TOP 5</w:t>
      </w:r>
      <w:r>
        <w:rPr>
          <w:rFonts w:ascii="Candara" w:hAnsi="Candara" w:cs="Candara"/>
          <w:b/>
        </w:rPr>
        <w:tab/>
      </w:r>
      <w:r>
        <w:rPr>
          <w:rFonts w:ascii="Candara" w:hAnsi="Candara" w:cs="Candara"/>
          <w:b/>
        </w:rPr>
        <w:t>Wahl des Vorstandes</w:t>
      </w:r>
    </w:p>
    <w:p xmlns:wp14="http://schemas.microsoft.com/office/word/2010/wordml" w:rsidR="00BC1FAF" w:rsidRDefault="00BC1FAF" w14:paraId="29EF8023" wp14:textId="24DD51BB">
      <w:pPr>
        <w:ind w:left="705"/>
      </w:pPr>
      <w:r w:rsidRPr="5BFCAC6D" w:rsidR="6BA672B9">
        <w:rPr>
          <w:rFonts w:ascii="Candara" w:hAnsi="Candara" w:cs="Candara"/>
          <w:i w:val="1"/>
          <w:iCs w:val="1"/>
        </w:rPr>
        <w:t>2.Name</w:t>
      </w:r>
      <w:r w:rsidRPr="5BFCAC6D" w:rsidR="00BC1FAF">
        <w:rPr>
          <w:rFonts w:ascii="Candara" w:hAnsi="Candara" w:cs="Candara"/>
          <w:i w:val="1"/>
          <w:iCs w:val="1"/>
        </w:rPr>
        <w:t xml:space="preserve"> </w:t>
      </w:r>
      <w:r w:rsidRPr="5BFCAC6D" w:rsidR="00BC1FAF">
        <w:rPr>
          <w:rFonts w:ascii="Candara" w:hAnsi="Candara" w:cs="Candara"/>
          <w:i w:val="1"/>
          <w:iCs w:val="1"/>
        </w:rPr>
        <w:t xml:space="preserve">und </w:t>
      </w:r>
      <w:r w:rsidRPr="5BFCAC6D" w:rsidR="6F5D49B2">
        <w:rPr>
          <w:rFonts w:ascii="Candara" w:hAnsi="Candara" w:cs="Candara"/>
          <w:i w:val="1"/>
          <w:iCs w:val="1"/>
        </w:rPr>
        <w:t>1.Name</w:t>
      </w:r>
      <w:r>
        <w:tab/>
      </w:r>
      <w:r w:rsidRPr="5BFCAC6D" w:rsidR="00BC1FAF">
        <w:rPr>
          <w:rFonts w:ascii="Candara" w:hAnsi="Candara" w:cs="Candara"/>
        </w:rPr>
        <w:t xml:space="preserve"> </w:t>
      </w:r>
      <w:r w:rsidRPr="5BFCAC6D" w:rsidR="00BC1FAF">
        <w:rPr>
          <w:rFonts w:ascii="Candara" w:hAnsi="Candara" w:cs="Candara"/>
        </w:rPr>
        <w:t>stell</w:t>
      </w:r>
      <w:r w:rsidRPr="5BFCAC6D" w:rsidR="00BC1FAF">
        <w:rPr>
          <w:rFonts w:ascii="Candara" w:hAnsi="Candara" w:cs="Candara"/>
        </w:rPr>
        <w:t>en</w:t>
      </w:r>
      <w:r w:rsidRPr="5BFCAC6D" w:rsidR="00BC1FAF">
        <w:rPr>
          <w:rFonts w:ascii="Candara" w:hAnsi="Candara" w:cs="Candara"/>
        </w:rPr>
        <w:t xml:space="preserve"> sich zur Wahl für das Amt des Vorstandes der Genossenschaft. Nach Vorstellung </w:t>
      </w:r>
      <w:r w:rsidRPr="5BFCAC6D" w:rsidR="00BC1FAF">
        <w:rPr>
          <w:rFonts w:ascii="Candara" w:hAnsi="Candara" w:cs="Candara"/>
        </w:rPr>
        <w:t>ihrer</w:t>
      </w:r>
      <w:r w:rsidRPr="5BFCAC6D" w:rsidR="00BC1FAF">
        <w:rPr>
          <w:rFonts w:ascii="Candara" w:hAnsi="Candara" w:cs="Candara"/>
        </w:rPr>
        <w:t xml:space="preserve"> Person, </w:t>
      </w:r>
      <w:r w:rsidRPr="5BFCAC6D" w:rsidR="00BC1FAF">
        <w:rPr>
          <w:rFonts w:ascii="Candara" w:hAnsi="Candara" w:cs="Candara"/>
        </w:rPr>
        <w:t>ihrer</w:t>
      </w:r>
      <w:r w:rsidRPr="5BFCAC6D" w:rsidR="00BC1FAF">
        <w:rPr>
          <w:rFonts w:ascii="Candara" w:hAnsi="Candara" w:cs="Candara"/>
        </w:rPr>
        <w:t xml:space="preserve"> beruflichen Erfahrung und Qualifikation sichtet die Generalversammlung (GV) die vorgelegten Unterlagen. Nach Beratung ergeh</w:t>
      </w:r>
      <w:r w:rsidRPr="5BFCAC6D" w:rsidR="00BC1FAF">
        <w:rPr>
          <w:rFonts w:ascii="Candara" w:hAnsi="Candara" w:cs="Candara"/>
        </w:rPr>
        <w:t>en</w:t>
      </w:r>
      <w:r w:rsidRPr="5BFCAC6D" w:rsidR="00BC1FAF">
        <w:rPr>
          <w:rFonts w:ascii="Candara" w:hAnsi="Candara" w:cs="Candara"/>
        </w:rPr>
        <w:t xml:space="preserve"> folgende Beschl</w:t>
      </w:r>
      <w:r w:rsidRPr="5BFCAC6D" w:rsidR="00BC1FAF">
        <w:rPr>
          <w:rFonts w:ascii="Candara" w:hAnsi="Candara" w:cs="Candara"/>
        </w:rPr>
        <w:t>üsse</w:t>
      </w:r>
      <w:r w:rsidRPr="5BFCAC6D" w:rsidR="00BC1FAF">
        <w:rPr>
          <w:rFonts w:ascii="Candara" w:hAnsi="Candara" w:cs="Candara"/>
        </w:rPr>
        <w:t>:</w:t>
      </w:r>
    </w:p>
    <w:p xmlns:wp14="http://schemas.microsoft.com/office/word/2010/wordml" w:rsidR="00BC1FAF" w:rsidRDefault="00BC1FAF" w14:paraId="52E56223" wp14:textId="77777777">
      <w:pPr>
        <w:rPr>
          <w:rFonts w:ascii="Candara" w:hAnsi="Candara" w:cs="Candara"/>
        </w:rPr>
      </w:pPr>
    </w:p>
    <w:p xmlns:wp14="http://schemas.microsoft.com/office/word/2010/wordml" w:rsidR="00BC1FAF" w:rsidRDefault="00BC1FAF" w14:paraId="07547A01" wp14:textId="77777777">
      <w:pPr>
        <w:rPr>
          <w:rFonts w:ascii="Candara" w:hAnsi="Candara" w:cs="Candara"/>
        </w:rPr>
      </w:pPr>
    </w:p>
    <w:p xmlns:wp14="http://schemas.microsoft.com/office/word/2010/wordml" w:rsidR="00BC1FAF" w:rsidRDefault="00BC1FAF" w14:paraId="7617589D" wp14:textId="77777777">
      <w:pPr>
        <w:numPr>
          <w:ilvl w:val="0"/>
          <w:numId w:val="1"/>
        </w:numPr>
      </w:pPr>
      <w:r>
        <w:rPr>
          <w:rFonts w:ascii="Candara" w:hAnsi="Candara" w:cs="Candara"/>
          <w:b/>
        </w:rPr>
        <w:t>Beschlussfassung zu TOP 5</w:t>
      </w:r>
    </w:p>
    <w:p xmlns:wp14="http://schemas.microsoft.com/office/word/2010/wordml" w:rsidR="00BC1FAF" w:rsidRDefault="00BC1FAF" w14:paraId="7486B4CB" wp14:textId="0F279720">
      <w:pPr>
        <w:ind w:left="1077"/>
      </w:pPr>
      <w:r w:rsidRPr="5BFCAC6D" w:rsidR="3839C078">
        <w:rPr>
          <w:rFonts w:ascii="Candara" w:hAnsi="Candara" w:cs="Candara"/>
          <w:i w:val="1"/>
          <w:iCs w:val="1"/>
        </w:rPr>
        <w:t>1.Name</w:t>
      </w:r>
      <w:r>
        <w:tab/>
      </w:r>
      <w:r w:rsidRPr="5BFCAC6D" w:rsidR="00BC1FAF">
        <w:rPr>
          <w:rFonts w:ascii="Candara" w:hAnsi="Candara" w:cs="Candara"/>
        </w:rPr>
        <w:t xml:space="preserve"> wird zum Mitglied des Vorstandes gewählt. Ihm wird Einzelvertretungsbefugnis erteilt.</w:t>
      </w:r>
    </w:p>
    <w:p xmlns:wp14="http://schemas.microsoft.com/office/word/2010/wordml" w:rsidR="00BC1FAF" w:rsidRDefault="00BC1FAF" w14:paraId="5043CB0F" wp14:textId="77777777">
      <w:pPr>
        <w:ind w:left="360"/>
        <w:rPr>
          <w:rFonts w:ascii="Candara" w:hAnsi="Candara" w:cs="Candara"/>
        </w:rPr>
      </w:pPr>
    </w:p>
    <w:p xmlns:wp14="http://schemas.microsoft.com/office/word/2010/wordml" w:rsidR="00BC1FAF" w:rsidRDefault="00BC1FAF" w14:paraId="78BBF446" wp14:textId="77777777">
      <w:pPr>
        <w:ind w:left="717" w:firstLine="348"/>
      </w:pPr>
      <w:r>
        <w:rPr>
          <w:rFonts w:ascii="Candara" w:hAnsi="Candara" w:cs="Candara"/>
          <w:b/>
        </w:rPr>
        <w:t>Abstimmung:</w:t>
      </w:r>
    </w:p>
    <w:p xmlns:wp14="http://schemas.microsoft.com/office/word/2010/wordml" w:rsidR="00BC1FAF" w:rsidRDefault="00BC1FAF" w14:paraId="32FACFB1" wp14:textId="77777777">
      <w:pPr>
        <w:ind w:left="717" w:firstLine="348"/>
      </w:pPr>
      <w:r>
        <w:rPr>
          <w:rFonts w:ascii="Candara" w:hAnsi="Candara" w:cs="Candara"/>
        </w:rPr>
        <w:t>Stimmen dafür:</w:t>
      </w:r>
      <w:r>
        <w:rPr>
          <w:rFonts w:ascii="Candara" w:hAnsi="Candara" w:cs="Candara"/>
        </w:rPr>
        <w:tab/>
      </w:r>
      <w:r>
        <w:rPr>
          <w:rFonts w:ascii="Candara" w:hAnsi="Candara" w:cs="Candara"/>
        </w:rPr>
        <w:tab/>
      </w:r>
      <w:r>
        <w:rPr>
          <w:rFonts w:ascii="Candara" w:hAnsi="Candara" w:cs="Candara"/>
        </w:rPr>
        <w:t>6</w:t>
      </w:r>
    </w:p>
    <w:p xmlns:wp14="http://schemas.microsoft.com/office/word/2010/wordml" w:rsidR="00BC1FAF" w:rsidRDefault="00BC1FAF" w14:paraId="171A8DFD" wp14:textId="77777777">
      <w:pPr>
        <w:ind w:left="717" w:firstLine="348"/>
      </w:pPr>
      <w:r>
        <w:rPr>
          <w:rFonts w:ascii="Candara" w:hAnsi="Candara" w:cs="Candara"/>
        </w:rPr>
        <w:t>Stimmen dagegen:</w:t>
      </w:r>
      <w:r>
        <w:rPr>
          <w:rFonts w:ascii="Candara" w:hAnsi="Candara" w:cs="Candara"/>
        </w:rPr>
        <w:tab/>
      </w:r>
      <w:r>
        <w:rPr>
          <w:rFonts w:ascii="Candara" w:hAnsi="Candara" w:cs="Candara"/>
        </w:rPr>
        <w:t>0</w:t>
      </w:r>
    </w:p>
    <w:p xmlns:wp14="http://schemas.microsoft.com/office/word/2010/wordml" w:rsidR="00BC1FAF" w:rsidRDefault="00BC1FAF" w14:paraId="07459315" wp14:textId="77777777">
      <w:pPr>
        <w:ind w:left="360"/>
        <w:rPr>
          <w:rFonts w:ascii="Candara" w:hAnsi="Candara" w:cs="Candara"/>
        </w:rPr>
      </w:pPr>
    </w:p>
    <w:p xmlns:wp14="http://schemas.microsoft.com/office/word/2010/wordml" w:rsidR="00BC1FAF" w:rsidRDefault="00BC1FAF" w14:paraId="6537F28F" wp14:textId="77777777">
      <w:pPr>
        <w:rPr>
          <w:rFonts w:ascii="Candara" w:hAnsi="Candara" w:cs="Candara"/>
        </w:rPr>
      </w:pPr>
    </w:p>
    <w:p xmlns:wp14="http://schemas.microsoft.com/office/word/2010/wordml" w:rsidR="00BC1FAF" w:rsidRDefault="00BC1FAF" w14:paraId="70FE381D" wp14:textId="77777777">
      <w:r>
        <w:rPr>
          <w:rFonts w:ascii="Candara" w:hAnsi="Candara" w:cs="Candara"/>
          <w:b/>
        </w:rPr>
        <w:tab/>
      </w:r>
      <w:r>
        <w:rPr>
          <w:rFonts w:ascii="Candara" w:hAnsi="Candara" w:cs="Candara"/>
          <w:b/>
        </w:rPr>
        <w:t>Abstimmungsergebnis:</w:t>
      </w:r>
    </w:p>
    <w:p xmlns:wp14="http://schemas.microsoft.com/office/word/2010/wordml" w:rsidR="00BC1FAF" w:rsidRDefault="00BC1FAF" w14:paraId="2377E04C" wp14:textId="10EA3E6E">
      <w:pPr>
        <w:ind w:left="708"/>
      </w:pPr>
      <w:r w:rsidRPr="5BFCAC6D" w:rsidR="00BC1FAF">
        <w:rPr>
          <w:rFonts w:ascii="Candara" w:hAnsi="Candara" w:cs="Candara"/>
        </w:rPr>
        <w:t xml:space="preserve">Der Versammlungsleiter stellt fest, dass </w:t>
      </w:r>
      <w:r w:rsidRPr="5BFCAC6D" w:rsidR="49321404">
        <w:rPr>
          <w:rFonts w:ascii="Candara" w:hAnsi="Candara" w:cs="Candara"/>
          <w:i w:val="1"/>
          <w:iCs w:val="1"/>
        </w:rPr>
        <w:t>1.Name</w:t>
      </w:r>
      <w:r w:rsidRPr="5BFCAC6D" w:rsidR="00BC1FAF">
        <w:rPr>
          <w:rFonts w:ascii="Candara" w:hAnsi="Candara" w:cs="Candara"/>
        </w:rPr>
        <w:t xml:space="preserve"> mit </w:t>
      </w:r>
      <w:r w:rsidRPr="5BFCAC6D" w:rsidR="00BC1FAF">
        <w:rPr>
          <w:rFonts w:ascii="Candara" w:hAnsi="Candara" w:cs="Candara"/>
        </w:rPr>
        <w:t>6</w:t>
      </w:r>
      <w:r w:rsidRPr="5BFCAC6D" w:rsidR="00BC1FAF">
        <w:rPr>
          <w:rFonts w:ascii="Candara" w:hAnsi="Candara" w:cs="Candara"/>
        </w:rPr>
        <w:t xml:space="preserve"> von </w:t>
      </w:r>
      <w:r w:rsidRPr="5BFCAC6D" w:rsidR="00BC1FAF">
        <w:rPr>
          <w:rFonts w:ascii="Candara" w:hAnsi="Candara" w:cs="Candara"/>
        </w:rPr>
        <w:t>6</w:t>
      </w:r>
      <w:r w:rsidRPr="5BFCAC6D" w:rsidR="00BC1FAF">
        <w:rPr>
          <w:rFonts w:ascii="Candara" w:hAnsi="Candara" w:cs="Candara"/>
        </w:rPr>
        <w:t xml:space="preserve"> Stimmen der GV zum Mitglied des Vorstandes mit Einzelvertretungsbefugnis gewählt ist. Er erklärt sein Einverständnis und nimmt die Wahl an.</w:t>
      </w:r>
    </w:p>
    <w:p xmlns:wp14="http://schemas.microsoft.com/office/word/2010/wordml" w:rsidR="00BC1FAF" w:rsidRDefault="00BC1FAF" w14:paraId="093A44C8" wp14:textId="77777777">
      <w:pPr>
        <w:ind w:left="708"/>
      </w:pPr>
      <w:r>
        <w:rPr>
          <w:rFonts w:ascii="Candara" w:hAnsi="Candara" w:cs="Candara"/>
        </w:rPr>
        <w:t>Die Generalversammlung beauftragt und ermächtigt den Vorstand, Änderungen und Anpassungen vorzunehmen, wie sie zum Erwerb der Mitgliedschaft im genossenschaftlichen Prüfungsverband und zur Eintragung in das Genossenschaftsregister notwendig sind und mit dem erklärten Willen der Gründungsmitglieder in Einklang stehen.</w:t>
      </w:r>
    </w:p>
    <w:p xmlns:wp14="http://schemas.microsoft.com/office/word/2010/wordml" w:rsidR="00BC1FAF" w:rsidRDefault="00BC1FAF" w14:paraId="6DFB9E20" wp14:textId="77777777">
      <w:pPr>
        <w:rPr>
          <w:rFonts w:ascii="Candara" w:hAnsi="Candara" w:cs="Candara"/>
        </w:rPr>
      </w:pPr>
    </w:p>
    <w:p xmlns:wp14="http://schemas.microsoft.com/office/word/2010/wordml" w:rsidR="00BC1FAF" w:rsidRDefault="00BC1FAF" w14:paraId="70DF9E56" wp14:textId="77777777">
      <w:pPr>
        <w:rPr>
          <w:rFonts w:ascii="Candara" w:hAnsi="Candara" w:cs="Candara"/>
        </w:rPr>
      </w:pPr>
    </w:p>
    <w:p xmlns:wp14="http://schemas.microsoft.com/office/word/2010/wordml" w:rsidR="00BC1FAF" w:rsidRDefault="00BC1FAF" w14:paraId="44E871BC" wp14:textId="77777777">
      <w:pPr>
        <w:rPr>
          <w:rFonts w:ascii="Candara" w:hAnsi="Candara" w:cs="Candara"/>
        </w:rPr>
      </w:pPr>
    </w:p>
    <w:p xmlns:wp14="http://schemas.microsoft.com/office/word/2010/wordml" w:rsidR="00BC1FAF" w:rsidRDefault="00BC1FAF" w14:paraId="144A5D23" wp14:textId="77777777">
      <w:pPr>
        <w:rPr>
          <w:rFonts w:ascii="Candara" w:hAnsi="Candara" w:cs="Candara"/>
        </w:rPr>
      </w:pPr>
    </w:p>
    <w:p xmlns:wp14="http://schemas.microsoft.com/office/word/2010/wordml" w:rsidR="00BC1FAF" w:rsidRDefault="00BC1FAF" w14:paraId="738610EB" wp14:textId="77777777">
      <w:pPr>
        <w:rPr>
          <w:rFonts w:ascii="Candara" w:hAnsi="Candara" w:cs="Candara"/>
        </w:rPr>
      </w:pPr>
    </w:p>
    <w:p xmlns:wp14="http://schemas.microsoft.com/office/word/2010/wordml" w:rsidR="00BC1FAF" w:rsidRDefault="00BC1FAF" w14:paraId="637805D2" wp14:textId="77777777">
      <w:pPr>
        <w:rPr>
          <w:rFonts w:ascii="Candara" w:hAnsi="Candara" w:cs="Candara"/>
        </w:rPr>
      </w:pPr>
    </w:p>
    <w:p xmlns:wp14="http://schemas.microsoft.com/office/word/2010/wordml" w:rsidR="00BC1FAF" w:rsidRDefault="00BC1FAF" w14:paraId="0D9FD095" wp14:textId="77777777">
      <w:pPr>
        <w:numPr>
          <w:ilvl w:val="0"/>
          <w:numId w:val="1"/>
        </w:numPr>
      </w:pPr>
      <w:r>
        <w:rPr>
          <w:rFonts w:ascii="Candara" w:hAnsi="Candara" w:cs="Candara"/>
          <w:b/>
        </w:rPr>
        <w:t>Beschlussfassung zu TOP 5</w:t>
      </w:r>
    </w:p>
    <w:p xmlns:wp14="http://schemas.microsoft.com/office/word/2010/wordml" w:rsidR="00BC1FAF" w:rsidRDefault="00BC1FAF" w14:paraId="19B78955" wp14:textId="0128C2CB">
      <w:pPr>
        <w:ind w:left="1077"/>
      </w:pPr>
      <w:r w:rsidRPr="5BFCAC6D" w:rsidR="1CB15F92">
        <w:rPr>
          <w:rFonts w:ascii="Candara" w:hAnsi="Candara" w:cs="Candara"/>
          <w:i w:val="1"/>
          <w:iCs w:val="1"/>
        </w:rPr>
        <w:t>2.Name</w:t>
      </w:r>
      <w:r>
        <w:tab/>
      </w:r>
      <w:r w:rsidRPr="5BFCAC6D" w:rsidR="00BC1FAF">
        <w:rPr>
          <w:rFonts w:ascii="Candara" w:hAnsi="Candara" w:cs="Candara"/>
        </w:rPr>
        <w:t xml:space="preserve"> wird zum Mitglied des Vorstandes gewählt. Ih</w:t>
      </w:r>
      <w:r w:rsidRPr="5BFCAC6D" w:rsidR="00BC1FAF">
        <w:rPr>
          <w:rFonts w:ascii="Candara" w:hAnsi="Candara" w:cs="Candara"/>
        </w:rPr>
        <w:t>r</w:t>
      </w:r>
      <w:r w:rsidRPr="5BFCAC6D" w:rsidR="00BC1FAF">
        <w:rPr>
          <w:rFonts w:ascii="Candara" w:hAnsi="Candara" w:cs="Candara"/>
        </w:rPr>
        <w:t xml:space="preserve"> wird Einzelvertretungsbefugnis erteilt.</w:t>
      </w:r>
    </w:p>
    <w:p xmlns:wp14="http://schemas.microsoft.com/office/word/2010/wordml" w:rsidR="00BC1FAF" w:rsidRDefault="00BC1FAF" w14:paraId="463F29E8" wp14:textId="77777777">
      <w:pPr>
        <w:ind w:left="360"/>
        <w:rPr>
          <w:rFonts w:ascii="Candara" w:hAnsi="Candara" w:cs="Candara"/>
        </w:rPr>
      </w:pPr>
    </w:p>
    <w:p xmlns:wp14="http://schemas.microsoft.com/office/word/2010/wordml" w:rsidR="00BC1FAF" w:rsidRDefault="00BC1FAF" w14:paraId="364AF54A" wp14:textId="77777777">
      <w:pPr>
        <w:ind w:left="717" w:firstLine="348"/>
      </w:pPr>
      <w:r>
        <w:rPr>
          <w:rFonts w:ascii="Candara" w:hAnsi="Candara" w:cs="Candara"/>
          <w:b/>
        </w:rPr>
        <w:t>Abstimmung:</w:t>
      </w:r>
    </w:p>
    <w:p xmlns:wp14="http://schemas.microsoft.com/office/word/2010/wordml" w:rsidR="00BC1FAF" w:rsidRDefault="00BC1FAF" w14:paraId="1C87A127" wp14:textId="77777777">
      <w:pPr>
        <w:ind w:left="717" w:firstLine="348"/>
      </w:pPr>
      <w:r>
        <w:rPr>
          <w:rFonts w:ascii="Candara" w:hAnsi="Candara" w:cs="Candara"/>
        </w:rPr>
        <w:t>Stimmen dafür:</w:t>
      </w:r>
      <w:r>
        <w:rPr>
          <w:rFonts w:ascii="Candara" w:hAnsi="Candara" w:cs="Candara"/>
        </w:rPr>
        <w:tab/>
      </w:r>
      <w:r>
        <w:rPr>
          <w:rFonts w:ascii="Candara" w:hAnsi="Candara" w:cs="Candara"/>
        </w:rPr>
        <w:tab/>
      </w:r>
      <w:r>
        <w:rPr>
          <w:rFonts w:ascii="Candara" w:hAnsi="Candara" w:cs="Candara"/>
        </w:rPr>
        <w:t>6</w:t>
      </w:r>
    </w:p>
    <w:p xmlns:wp14="http://schemas.microsoft.com/office/word/2010/wordml" w:rsidR="00BC1FAF" w:rsidRDefault="00BC1FAF" w14:paraId="36816B2E" wp14:textId="77777777">
      <w:pPr>
        <w:ind w:left="717" w:firstLine="348"/>
      </w:pPr>
      <w:r>
        <w:rPr>
          <w:rFonts w:ascii="Candara" w:hAnsi="Candara" w:cs="Candara"/>
        </w:rPr>
        <w:t>Stimmen dagegen:</w:t>
      </w:r>
      <w:r>
        <w:rPr>
          <w:rFonts w:ascii="Candara" w:hAnsi="Candara" w:cs="Candara"/>
        </w:rPr>
        <w:tab/>
      </w:r>
      <w:r>
        <w:rPr>
          <w:rFonts w:ascii="Candara" w:hAnsi="Candara" w:cs="Candara"/>
        </w:rPr>
        <w:t>0</w:t>
      </w:r>
    </w:p>
    <w:p xmlns:wp14="http://schemas.microsoft.com/office/word/2010/wordml" w:rsidR="00BC1FAF" w:rsidRDefault="00BC1FAF" w14:paraId="3B7B4B86" wp14:textId="77777777">
      <w:pPr>
        <w:ind w:left="360"/>
        <w:rPr>
          <w:rFonts w:ascii="Candara" w:hAnsi="Candara" w:cs="Candara"/>
        </w:rPr>
      </w:pPr>
    </w:p>
    <w:p xmlns:wp14="http://schemas.microsoft.com/office/word/2010/wordml" w:rsidR="00BC1FAF" w:rsidRDefault="00BC1FAF" w14:paraId="3A0FF5F2" wp14:textId="77777777">
      <w:pPr>
        <w:rPr>
          <w:rFonts w:ascii="Candara" w:hAnsi="Candara" w:cs="Candara"/>
        </w:rPr>
      </w:pPr>
    </w:p>
    <w:p xmlns:wp14="http://schemas.microsoft.com/office/word/2010/wordml" w:rsidR="00BC1FAF" w:rsidRDefault="00BC1FAF" w14:paraId="121283CB" wp14:textId="77777777">
      <w:r>
        <w:rPr>
          <w:rFonts w:ascii="Candara" w:hAnsi="Candara" w:cs="Candara"/>
          <w:b/>
        </w:rPr>
        <w:tab/>
      </w:r>
      <w:r>
        <w:rPr>
          <w:rFonts w:ascii="Candara" w:hAnsi="Candara" w:cs="Candara"/>
          <w:b/>
        </w:rPr>
        <w:t>Abstimmungsergebnis:</w:t>
      </w:r>
    </w:p>
    <w:p xmlns:wp14="http://schemas.microsoft.com/office/word/2010/wordml" w:rsidR="00BC1FAF" w:rsidRDefault="00BC1FAF" w14:paraId="4CDE75BC" wp14:textId="7F9DBA5C">
      <w:pPr>
        <w:ind w:left="708"/>
      </w:pPr>
      <w:r w:rsidRPr="5BFCAC6D" w:rsidR="00BC1FAF">
        <w:rPr>
          <w:rFonts w:ascii="Candara" w:hAnsi="Candara" w:cs="Candara"/>
        </w:rPr>
        <w:t xml:space="preserve">Der Versammlungsleiter stellt fest, dass </w:t>
      </w:r>
      <w:r w:rsidRPr="5BFCAC6D" w:rsidR="1C7308DF">
        <w:rPr>
          <w:rFonts w:ascii="Candara" w:hAnsi="Candara" w:cs="Candara"/>
          <w:i w:val="1"/>
          <w:iCs w:val="1"/>
        </w:rPr>
        <w:t>2.Name</w:t>
      </w:r>
      <w:r w:rsidRPr="5BFCAC6D" w:rsidR="00BC1FAF">
        <w:rPr>
          <w:rFonts w:ascii="Candara" w:hAnsi="Candara" w:cs="Candara"/>
        </w:rPr>
        <w:t xml:space="preserve"> mit </w:t>
      </w:r>
      <w:r w:rsidRPr="5BFCAC6D" w:rsidR="00BC1FAF">
        <w:rPr>
          <w:rFonts w:ascii="Candara" w:hAnsi="Candara" w:cs="Candara"/>
        </w:rPr>
        <w:t>6</w:t>
      </w:r>
      <w:r w:rsidRPr="5BFCAC6D" w:rsidR="00BC1FAF">
        <w:rPr>
          <w:rFonts w:ascii="Candara" w:hAnsi="Candara" w:cs="Candara"/>
        </w:rPr>
        <w:t xml:space="preserve"> von </w:t>
      </w:r>
      <w:r w:rsidRPr="5BFCAC6D" w:rsidR="00BC1FAF">
        <w:rPr>
          <w:rFonts w:ascii="Candara" w:hAnsi="Candara" w:cs="Candara"/>
        </w:rPr>
        <w:t>6</w:t>
      </w:r>
      <w:r w:rsidRPr="5BFCAC6D" w:rsidR="00BC1FAF">
        <w:rPr>
          <w:rFonts w:ascii="Candara" w:hAnsi="Candara" w:cs="Candara"/>
        </w:rPr>
        <w:t xml:space="preserve"> Stimmen der GV zum Mitglied des Vorstandes mit Einzelvertretungsbefugnis gewählt ist. </w:t>
      </w:r>
      <w:r w:rsidRPr="5BFCAC6D" w:rsidR="00BC1FAF">
        <w:rPr>
          <w:rFonts w:ascii="Candara" w:hAnsi="Candara" w:cs="Candara"/>
        </w:rPr>
        <w:t>Sie</w:t>
      </w:r>
      <w:r w:rsidRPr="5BFCAC6D" w:rsidR="00BC1FAF">
        <w:rPr>
          <w:rFonts w:ascii="Candara" w:hAnsi="Candara" w:cs="Candara"/>
        </w:rPr>
        <w:t xml:space="preserve"> erklärt </w:t>
      </w:r>
      <w:r w:rsidRPr="5BFCAC6D" w:rsidR="00BC1FAF">
        <w:rPr>
          <w:rFonts w:ascii="Candara" w:hAnsi="Candara" w:cs="Candara"/>
        </w:rPr>
        <w:t>ihr</w:t>
      </w:r>
      <w:r w:rsidRPr="5BFCAC6D" w:rsidR="00BC1FAF">
        <w:rPr>
          <w:rFonts w:ascii="Candara" w:hAnsi="Candara" w:cs="Candara"/>
        </w:rPr>
        <w:t xml:space="preserve"> Einverständnis und nimmt die Wahl an.</w:t>
      </w:r>
    </w:p>
    <w:p xmlns:wp14="http://schemas.microsoft.com/office/word/2010/wordml" w:rsidR="00BC1FAF" w:rsidRDefault="00BC1FAF" w14:paraId="61EDA2F1" wp14:textId="77777777">
      <w:pPr>
        <w:ind w:left="708"/>
      </w:pPr>
      <w:r>
        <w:rPr>
          <w:rFonts w:ascii="Candara" w:hAnsi="Candara" w:cs="Candara"/>
        </w:rPr>
        <w:t>Die Generalversammlung beauftragt und ermächtigt den Vorstand, Änderungen und Anpassungen vorzunehmen, wie sie zum Erwerb der Mitgliedschaft im genossenschaftlichen Prüfungsverband und zur Eintragung in das Genossenschaftsregister notwendig sind und mit dem erklärten Willen der Gründungsmitglieder in Einklang stehen.</w:t>
      </w:r>
    </w:p>
    <w:p xmlns:wp14="http://schemas.microsoft.com/office/word/2010/wordml" w:rsidR="00BC1FAF" w:rsidRDefault="00BC1FAF" w14:paraId="5630AD66" wp14:textId="77777777">
      <w:pPr>
        <w:ind w:left="708"/>
        <w:rPr>
          <w:rFonts w:ascii="Candara" w:hAnsi="Candara" w:cs="Candara"/>
        </w:rPr>
      </w:pPr>
    </w:p>
    <w:p xmlns:wp14="http://schemas.microsoft.com/office/word/2010/wordml" w:rsidR="00BC1FAF" w:rsidRDefault="00BC1FAF" w14:paraId="61829076" wp14:textId="77777777">
      <w:pPr>
        <w:ind w:left="708"/>
        <w:rPr>
          <w:rFonts w:ascii="Candara" w:hAnsi="Candara" w:cs="Candara"/>
        </w:rPr>
      </w:pPr>
    </w:p>
    <w:p xmlns:wp14="http://schemas.microsoft.com/office/word/2010/wordml" w:rsidR="00BC1FAF" w:rsidRDefault="00BC1FAF" w14:paraId="53B2005E" wp14:textId="77777777">
      <w:pPr>
        <w:ind w:left="705" w:hanging="705"/>
      </w:pPr>
      <w:r>
        <w:rPr>
          <w:rFonts w:ascii="Candara" w:hAnsi="Candara" w:cs="Candara"/>
          <w:b/>
        </w:rPr>
        <w:t>TOP 6</w:t>
      </w:r>
      <w:r>
        <w:rPr>
          <w:rFonts w:ascii="Candara" w:hAnsi="Candara" w:cs="Candara"/>
          <w:b/>
        </w:rPr>
        <w:tab/>
      </w:r>
      <w:r>
        <w:rPr>
          <w:rFonts w:ascii="Candara" w:hAnsi="Candara" w:cs="Candara"/>
          <w:b/>
        </w:rPr>
        <w:t>Beschlussfassung über die Vertretungsbefugnis und Amtszeit des</w:t>
      </w:r>
      <w:r>
        <w:rPr>
          <w:rFonts w:ascii="Candara" w:hAnsi="Candara" w:cs="Candara"/>
        </w:rPr>
        <w:t xml:space="preserve"> </w:t>
      </w:r>
      <w:r>
        <w:rPr>
          <w:rFonts w:ascii="Candara" w:hAnsi="Candara" w:cs="Candara"/>
          <w:b/>
        </w:rPr>
        <w:t>Vorstandes</w:t>
      </w:r>
    </w:p>
    <w:p xmlns:wp14="http://schemas.microsoft.com/office/word/2010/wordml" w:rsidR="00BC1FAF" w:rsidRDefault="00BC1FAF" w14:paraId="2BA226A1" wp14:textId="77777777">
      <w:pPr>
        <w:ind w:left="705" w:hanging="705"/>
        <w:rPr>
          <w:rFonts w:ascii="Candara" w:hAnsi="Candara" w:cs="Candara"/>
          <w:b/>
        </w:rPr>
      </w:pPr>
    </w:p>
    <w:p xmlns:wp14="http://schemas.microsoft.com/office/word/2010/wordml" w:rsidR="00BC1FAF" w:rsidRDefault="00BC1FAF" w14:paraId="1270F4F5" wp14:textId="77777777">
      <w:pPr>
        <w:numPr>
          <w:ilvl w:val="0"/>
          <w:numId w:val="2"/>
        </w:numPr>
      </w:pPr>
      <w:r>
        <w:rPr>
          <w:rFonts w:ascii="Candara" w:hAnsi="Candara" w:cs="Candara"/>
          <w:b/>
        </w:rPr>
        <w:t>Beschlussfassung zu TOP 6</w:t>
      </w:r>
    </w:p>
    <w:p xmlns:wp14="http://schemas.microsoft.com/office/word/2010/wordml" w:rsidR="00BC1FAF" w:rsidRDefault="00BC1FAF" w14:paraId="75851BAC" wp14:textId="77777777">
      <w:pPr>
        <w:ind w:left="705" w:firstLine="3"/>
      </w:pPr>
      <w:r>
        <w:rPr>
          <w:rFonts w:ascii="Candara" w:hAnsi="Candara" w:cs="Candara"/>
        </w:rPr>
        <w:t xml:space="preserve">Die Amtszeit des Vorstandes beträgt 5 Jahre und dauert bis zur Wahl des Nachfolgers an. </w:t>
      </w:r>
    </w:p>
    <w:p xmlns:wp14="http://schemas.microsoft.com/office/word/2010/wordml" w:rsidR="00BC1FAF" w:rsidRDefault="00BC1FAF" w14:paraId="17AD93B2" wp14:textId="77777777">
      <w:pPr>
        <w:ind w:left="705" w:firstLine="3"/>
        <w:rPr>
          <w:rFonts w:ascii="Candara" w:hAnsi="Candara" w:cs="Candara"/>
        </w:rPr>
      </w:pPr>
    </w:p>
    <w:p xmlns:wp14="http://schemas.microsoft.com/office/word/2010/wordml" w:rsidR="00BC1FAF" w:rsidRDefault="00BC1FAF" w14:paraId="6E454FD4" wp14:textId="77777777">
      <w:pPr>
        <w:ind w:left="705"/>
      </w:pPr>
      <w:r>
        <w:rPr>
          <w:rFonts w:ascii="Candara" w:hAnsi="Candara" w:cs="Candara"/>
          <w:b/>
        </w:rPr>
        <w:t>Vertretungsbefugnis:</w:t>
      </w:r>
      <w:r>
        <w:rPr>
          <w:rFonts w:ascii="Candara" w:hAnsi="Candara" w:cs="Candara"/>
          <w:b/>
        </w:rPr>
        <w:tab/>
      </w:r>
    </w:p>
    <w:p xmlns:wp14="http://schemas.microsoft.com/office/word/2010/wordml" w:rsidR="00BC1FAF" w:rsidRDefault="00BC1FAF" w14:paraId="428D6FE8" wp14:textId="77777777">
      <w:pPr>
        <w:ind w:left="705"/>
      </w:pPr>
      <w:r>
        <w:rPr>
          <w:rFonts w:ascii="Candara" w:hAnsi="Candara" w:cs="Candara"/>
        </w:rPr>
        <w:t>Der Vorstand besteht aus mindestens einem Mitglied. Zwei Vorstandsmitglieder können rechtsverbindlich für die Genossenschaft zeichnen und Erklärungen abgeben. Ist ein Vorstand bestellt, so vertritt er die Genossenschaft allein. Die Genossenschaft kann auch durch ein Vorstandsmitglied gemeinsam mit einem Prokuristen gesetzlich vertreten werden. Einzelvertretungsbefugnis kann erteilt werden. Die Vorstandsmitglieder sind von den Beschränkungen i.S.d. § 181 Alt. 2 BGB befreit.</w:t>
      </w:r>
    </w:p>
    <w:p xmlns:wp14="http://schemas.microsoft.com/office/word/2010/wordml" w:rsidR="00BC1FAF" w:rsidRDefault="00BC1FAF" w14:paraId="0DE4B5B7" wp14:textId="77777777">
      <w:pPr>
        <w:rPr>
          <w:rFonts w:ascii="Candara" w:hAnsi="Candara" w:cs="Candara"/>
        </w:rPr>
      </w:pPr>
    </w:p>
    <w:p xmlns:wp14="http://schemas.microsoft.com/office/word/2010/wordml" w:rsidR="00BC1FAF" w:rsidRDefault="00BC1FAF" w14:paraId="66204FF1" wp14:textId="77777777">
      <w:pPr>
        <w:rPr>
          <w:rFonts w:ascii="Candara" w:hAnsi="Candara" w:cs="Candara"/>
        </w:rPr>
      </w:pPr>
    </w:p>
    <w:p xmlns:wp14="http://schemas.microsoft.com/office/word/2010/wordml" w:rsidR="00BC1FAF" w:rsidRDefault="00BC1FAF" w14:paraId="0D0923EB" wp14:textId="77777777">
      <w:pPr>
        <w:ind w:left="717"/>
      </w:pPr>
      <w:r>
        <w:rPr>
          <w:rFonts w:ascii="Candara" w:hAnsi="Candara" w:cs="Candara"/>
          <w:b/>
        </w:rPr>
        <w:t>Abstimmung:</w:t>
      </w:r>
    </w:p>
    <w:p xmlns:wp14="http://schemas.microsoft.com/office/word/2010/wordml" w:rsidR="00BC1FAF" w:rsidRDefault="00BC1FAF" w14:paraId="0B92DEBE" wp14:textId="77777777">
      <w:pPr>
        <w:ind w:left="9" w:firstLine="708"/>
      </w:pPr>
      <w:r>
        <w:rPr>
          <w:rFonts w:ascii="Candara" w:hAnsi="Candara" w:cs="Candara"/>
        </w:rPr>
        <w:t>Stimmen dafür:</w:t>
      </w:r>
      <w:r>
        <w:rPr>
          <w:rFonts w:ascii="Candara" w:hAnsi="Candara" w:cs="Candara"/>
        </w:rPr>
        <w:tab/>
      </w:r>
      <w:r>
        <w:rPr>
          <w:rFonts w:ascii="Candara" w:hAnsi="Candara" w:cs="Candara"/>
        </w:rPr>
        <w:tab/>
      </w:r>
      <w:r>
        <w:rPr>
          <w:rFonts w:ascii="Candara" w:hAnsi="Candara" w:cs="Candara"/>
        </w:rPr>
        <w:t>6</w:t>
      </w:r>
    </w:p>
    <w:p xmlns:wp14="http://schemas.microsoft.com/office/word/2010/wordml" w:rsidR="00BC1FAF" w:rsidRDefault="00BC1FAF" w14:paraId="41CA3A92" wp14:textId="77777777">
      <w:pPr>
        <w:ind w:firstLine="708"/>
      </w:pPr>
      <w:r>
        <w:rPr>
          <w:rFonts w:ascii="Candara" w:hAnsi="Candara" w:cs="Candara"/>
        </w:rPr>
        <w:t>Stimmen dagegen:</w:t>
      </w:r>
      <w:r>
        <w:rPr>
          <w:rFonts w:ascii="Candara" w:hAnsi="Candara" w:cs="Candara"/>
        </w:rPr>
        <w:tab/>
      </w:r>
      <w:r>
        <w:rPr>
          <w:rFonts w:ascii="Candara" w:hAnsi="Candara" w:cs="Candara"/>
        </w:rPr>
        <w:tab/>
      </w:r>
      <w:r>
        <w:rPr>
          <w:rFonts w:ascii="Candara" w:hAnsi="Candara" w:cs="Candara"/>
        </w:rPr>
        <w:t>0</w:t>
      </w:r>
    </w:p>
    <w:p xmlns:wp14="http://schemas.microsoft.com/office/word/2010/wordml" w:rsidR="00BC1FAF" w:rsidRDefault="00BC1FAF" w14:paraId="2DBF0D7D" wp14:textId="77777777">
      <w:pPr>
        <w:ind w:left="360"/>
        <w:rPr>
          <w:rFonts w:ascii="Candara" w:hAnsi="Candara" w:cs="Candara"/>
        </w:rPr>
      </w:pPr>
    </w:p>
    <w:p xmlns:wp14="http://schemas.microsoft.com/office/word/2010/wordml" w:rsidR="00BC1FAF" w:rsidRDefault="00BC1FAF" w14:paraId="6B62F1B3" wp14:textId="77777777">
      <w:pPr>
        <w:ind w:left="360"/>
        <w:rPr>
          <w:rFonts w:ascii="Candara" w:hAnsi="Candara" w:cs="Candara"/>
        </w:rPr>
      </w:pPr>
    </w:p>
    <w:p xmlns:wp14="http://schemas.microsoft.com/office/word/2010/wordml" w:rsidR="00BC1FAF" w:rsidRDefault="00BC1FAF" w14:paraId="0D69211A" wp14:textId="77777777">
      <w:pPr>
        <w:ind w:left="708"/>
      </w:pPr>
      <w:r>
        <w:rPr>
          <w:rFonts w:ascii="Candara" w:hAnsi="Candara" w:cs="Candara"/>
          <w:b/>
        </w:rPr>
        <w:t>Abstimmungsergebnis:</w:t>
      </w:r>
    </w:p>
    <w:p xmlns:wp14="http://schemas.microsoft.com/office/word/2010/wordml" w:rsidR="00BC1FAF" w:rsidRDefault="00BC1FAF" w14:paraId="241BACBE" wp14:textId="77777777">
      <w:pPr>
        <w:ind w:left="708"/>
      </w:pPr>
      <w:r>
        <w:rPr>
          <w:rFonts w:ascii="Candara" w:hAnsi="Candara" w:cs="Candara"/>
        </w:rPr>
        <w:t xml:space="preserve">Der Versammlungsleiter stellt fest, dass die vorliegenden Regelungen zur Vertretungsbefugnis und Amtszeit des Vorstandes mit </w:t>
      </w:r>
      <w:r>
        <w:rPr>
          <w:rFonts w:ascii="Candara" w:hAnsi="Candara" w:cs="Candara"/>
        </w:rPr>
        <w:t>6</w:t>
      </w:r>
      <w:r>
        <w:rPr>
          <w:rFonts w:ascii="Candara" w:hAnsi="Candara" w:cs="Candara"/>
        </w:rPr>
        <w:t xml:space="preserve"> von </w:t>
      </w:r>
      <w:r>
        <w:rPr>
          <w:rFonts w:ascii="Candara" w:hAnsi="Candara" w:cs="Candara"/>
        </w:rPr>
        <w:t>6</w:t>
      </w:r>
      <w:r>
        <w:rPr>
          <w:rFonts w:ascii="Candara" w:hAnsi="Candara" w:cs="Candara"/>
        </w:rPr>
        <w:t xml:space="preserve"> Stimmen der GV beschlossen wurden.</w:t>
      </w:r>
    </w:p>
    <w:p xmlns:wp14="http://schemas.microsoft.com/office/word/2010/wordml" w:rsidR="00BC1FAF" w:rsidRDefault="00BC1FAF" w14:paraId="02F2C34E" wp14:textId="77777777">
      <w:pPr>
        <w:ind w:left="360"/>
        <w:rPr>
          <w:rFonts w:ascii="Candara" w:hAnsi="Candara" w:cs="Candara"/>
        </w:rPr>
      </w:pPr>
    </w:p>
    <w:p xmlns:wp14="http://schemas.microsoft.com/office/word/2010/wordml" w:rsidR="00BC1FAF" w:rsidRDefault="00BC1FAF" w14:paraId="680A4E5D" wp14:textId="77777777">
      <w:pPr>
        <w:ind w:left="360"/>
        <w:rPr>
          <w:rFonts w:ascii="Candara" w:hAnsi="Candara" w:cs="Candara"/>
        </w:rPr>
      </w:pPr>
    </w:p>
    <w:p xmlns:wp14="http://schemas.microsoft.com/office/word/2010/wordml" w:rsidR="00BC1FAF" w:rsidRDefault="00BC1FAF" w14:paraId="1D2787B5" wp14:textId="77777777">
      <w:r>
        <w:rPr>
          <w:rFonts w:ascii="Candara" w:hAnsi="Candara" w:cs="Candara"/>
          <w:b/>
        </w:rPr>
        <w:t>TOP 7</w:t>
      </w:r>
      <w:r>
        <w:rPr>
          <w:rFonts w:ascii="Candara" w:hAnsi="Candara" w:cs="Candara"/>
          <w:b/>
        </w:rPr>
        <w:tab/>
      </w:r>
      <w:r>
        <w:rPr>
          <w:rFonts w:ascii="Candara" w:hAnsi="Candara" w:cs="Candara"/>
          <w:b/>
        </w:rPr>
        <w:t>Bestellung eines Bevollmächtigten der GV</w:t>
      </w:r>
    </w:p>
    <w:p xmlns:wp14="http://schemas.microsoft.com/office/word/2010/wordml" w:rsidR="00BC1FAF" w:rsidRDefault="00BC1FAF" w14:paraId="1145AC89" wp14:textId="0CECA4E6">
      <w:pPr>
        <w:ind w:left="708"/>
      </w:pPr>
      <w:r w:rsidR="00BC1FAF">
        <w:rPr>
          <w:rFonts w:ascii="Candara" w:hAnsi="Candara" w:cs="Candara"/>
        </w:rPr>
        <w:t>Gemäß der verabschiedeten Satzung wählt die GV eine Bevollmächtigte/ einen Be</w:t>
      </w:r>
      <w:r w:rsidR="00BC1FAF">
        <w:rPr>
          <w:rFonts w:ascii="Candara" w:hAnsi="Candara" w:cs="Candara"/>
        </w:rPr>
        <w:t xml:space="preserve">vollmächtigten. </w:t>
      </w:r>
      <w:r w:rsidR="00BC1FAF">
        <w:rPr>
          <w:rFonts w:ascii="Candara" w:hAnsi="Candara" w:cs="Candara"/>
        </w:rPr>
        <w:t xml:space="preserve">Herr </w:t>
      </w:r>
      <w:r w:rsidRPr="5BFCAC6D" w:rsidR="00B5F46B">
        <w:rPr>
          <w:rFonts w:ascii="Candara" w:hAnsi="Candara" w:cs="Candara"/>
          <w:i w:val="1"/>
          <w:iCs w:val="1"/>
        </w:rPr>
        <w:t>3.Name</w:t>
      </w:r>
      <w:r>
        <w:tab/>
      </w:r>
      <w:r w:rsidR="00BC1FAF">
        <w:rPr>
          <w:rFonts w:ascii="Candara" w:hAnsi="Candara" w:cs="Candara"/>
        </w:rPr>
        <w:t xml:space="preserve"> stellt sich zur Wahl. Nach Vorstellung </w:t>
      </w:r>
      <w:r w:rsidR="00BC1FAF">
        <w:rPr>
          <w:rFonts w:ascii="Candara" w:hAnsi="Candara" w:cs="Candara"/>
          <w:kern w:val="2"/>
        </w:rPr>
        <w:t>des Kandidaten</w:t>
      </w:r>
      <w:r w:rsidR="00BC1FAF">
        <w:rPr>
          <w:rFonts w:ascii="Candara" w:hAnsi="Candara" w:cs="Candara"/>
        </w:rPr>
        <w:t xml:space="preserve"> bitte</w:t>
      </w:r>
      <w:r w:rsidR="00BC1FAF">
        <w:rPr>
          <w:rFonts w:ascii="Candara" w:hAnsi="Candara" w:cs="Candara"/>
        </w:rPr>
        <w:t>t der Versammlungsleiter um Abstimmung.</w:t>
      </w:r>
    </w:p>
    <w:p xmlns:wp14="http://schemas.microsoft.com/office/word/2010/wordml" w:rsidR="00BC1FAF" w:rsidRDefault="00BC1FAF" w14:paraId="19219836" wp14:textId="77777777">
      <w:pPr>
        <w:ind w:left="360"/>
        <w:rPr>
          <w:rFonts w:ascii="Candara" w:hAnsi="Candara" w:cs="Candara"/>
        </w:rPr>
      </w:pPr>
    </w:p>
    <w:p xmlns:wp14="http://schemas.microsoft.com/office/word/2010/wordml" w:rsidR="00BC1FAF" w:rsidRDefault="00BC1FAF" w14:paraId="296FEF7D" wp14:textId="77777777">
      <w:pPr>
        <w:ind w:left="360"/>
        <w:rPr>
          <w:rFonts w:ascii="Candara" w:hAnsi="Candara" w:cs="Candara"/>
        </w:rPr>
      </w:pPr>
    </w:p>
    <w:p xmlns:wp14="http://schemas.microsoft.com/office/word/2010/wordml" w:rsidR="00BC1FAF" w:rsidRDefault="00BC1FAF" w14:paraId="0D6B2AD5" wp14:textId="77777777">
      <w:pPr>
        <w:numPr>
          <w:ilvl w:val="0"/>
          <w:numId w:val="4"/>
        </w:numPr>
      </w:pPr>
      <w:r>
        <w:rPr>
          <w:rFonts w:ascii="Candara" w:hAnsi="Candara" w:cs="Candara"/>
          <w:b/>
        </w:rPr>
        <w:t>Beschlussfassung zu TOP 7</w:t>
      </w:r>
    </w:p>
    <w:p xmlns:wp14="http://schemas.microsoft.com/office/word/2010/wordml" w:rsidR="00BC1FAF" w:rsidRDefault="00BC1FAF" w14:paraId="3DCA5B62" wp14:textId="77777777">
      <w:pPr>
        <w:ind w:left="720"/>
      </w:pPr>
      <w:r>
        <w:rPr>
          <w:rFonts w:ascii="Candara" w:hAnsi="Candara" w:cs="Candara"/>
        </w:rPr>
        <w:t>Herr Patrick Vogel</w:t>
      </w:r>
      <w:r>
        <w:rPr>
          <w:rFonts w:ascii="Candara" w:hAnsi="Candara" w:cs="Candara"/>
        </w:rPr>
        <w:t xml:space="preserve"> wir</w:t>
      </w:r>
      <w:r>
        <w:rPr>
          <w:rFonts w:ascii="Candara" w:hAnsi="Candara" w:cs="Candara"/>
        </w:rPr>
        <w:t xml:space="preserve">d </w:t>
      </w:r>
      <w:r>
        <w:rPr>
          <w:rFonts w:ascii="Candara" w:hAnsi="Candara" w:cs="Candara"/>
          <w:kern w:val="2"/>
        </w:rPr>
        <w:t>zum</w:t>
      </w:r>
      <w:r>
        <w:rPr>
          <w:rFonts w:ascii="Candara" w:hAnsi="Candara" w:cs="Candara"/>
        </w:rPr>
        <w:t xml:space="preserve"> Bevo</w:t>
      </w:r>
      <w:r>
        <w:rPr>
          <w:rFonts w:ascii="Candara" w:hAnsi="Candara" w:cs="Candara"/>
        </w:rPr>
        <w:t>llmächtigten der Generalversammlung gewählt.</w:t>
      </w:r>
    </w:p>
    <w:p xmlns:wp14="http://schemas.microsoft.com/office/word/2010/wordml" w:rsidR="00BC1FAF" w:rsidRDefault="00BC1FAF" w14:paraId="7194DBDC" wp14:textId="77777777">
      <w:pPr>
        <w:ind w:left="720"/>
        <w:rPr>
          <w:rFonts w:ascii="Candara" w:hAnsi="Candara" w:cs="Candara"/>
        </w:rPr>
      </w:pPr>
    </w:p>
    <w:p xmlns:wp14="http://schemas.microsoft.com/office/word/2010/wordml" w:rsidR="00BC1FAF" w:rsidRDefault="00BC1FAF" w14:paraId="4FC33FC5" wp14:textId="77777777">
      <w:pPr>
        <w:ind w:left="717" w:firstLine="348"/>
      </w:pPr>
      <w:r>
        <w:rPr>
          <w:rFonts w:ascii="Candara" w:hAnsi="Candara" w:cs="Candara"/>
          <w:b/>
        </w:rPr>
        <w:t>Abstimmung:</w:t>
      </w:r>
    </w:p>
    <w:p xmlns:wp14="http://schemas.microsoft.com/office/word/2010/wordml" w:rsidR="00BC1FAF" w:rsidRDefault="00BC1FAF" w14:paraId="449A9A69" wp14:textId="77777777">
      <w:pPr>
        <w:ind w:left="717" w:firstLine="348"/>
      </w:pPr>
      <w:r>
        <w:rPr>
          <w:rFonts w:ascii="Candara" w:hAnsi="Candara" w:cs="Candara"/>
        </w:rPr>
        <w:t>Stimmen dafür:</w:t>
      </w:r>
      <w:r>
        <w:rPr>
          <w:rFonts w:ascii="Candara" w:hAnsi="Candara" w:cs="Candara"/>
        </w:rPr>
        <w:tab/>
      </w:r>
      <w:r>
        <w:rPr>
          <w:rFonts w:ascii="Candara" w:hAnsi="Candara" w:cs="Candara"/>
        </w:rPr>
        <w:tab/>
      </w:r>
      <w:r>
        <w:rPr>
          <w:rFonts w:ascii="Candara" w:hAnsi="Candara" w:cs="Candara"/>
        </w:rPr>
        <w:t>6</w:t>
      </w:r>
    </w:p>
    <w:p xmlns:wp14="http://schemas.microsoft.com/office/word/2010/wordml" w:rsidR="00BC1FAF" w:rsidRDefault="00BC1FAF" w14:paraId="35D0CB74" wp14:textId="77777777">
      <w:pPr>
        <w:ind w:left="717" w:firstLine="348"/>
      </w:pPr>
      <w:r>
        <w:rPr>
          <w:rFonts w:ascii="Candara" w:hAnsi="Candara" w:cs="Candara"/>
        </w:rPr>
        <w:t>Stimmen dagegen:</w:t>
      </w:r>
      <w:r>
        <w:rPr>
          <w:rFonts w:ascii="Candara" w:hAnsi="Candara" w:cs="Candara"/>
        </w:rPr>
        <w:tab/>
      </w:r>
      <w:r>
        <w:rPr>
          <w:rFonts w:ascii="Candara" w:hAnsi="Candara" w:cs="Candara"/>
        </w:rPr>
        <w:t>0</w:t>
      </w:r>
    </w:p>
    <w:p xmlns:wp14="http://schemas.microsoft.com/office/word/2010/wordml" w:rsidR="00BC1FAF" w:rsidRDefault="00BC1FAF" w14:paraId="769D0D3C" wp14:textId="77777777">
      <w:pPr>
        <w:ind w:left="720"/>
        <w:rPr>
          <w:rFonts w:ascii="Candara" w:hAnsi="Candara" w:cs="Candara"/>
        </w:rPr>
      </w:pPr>
    </w:p>
    <w:p xmlns:wp14="http://schemas.microsoft.com/office/word/2010/wordml" w:rsidR="00BC1FAF" w:rsidRDefault="00BC1FAF" w14:paraId="2FF718A2" wp14:textId="77777777">
      <w:pPr>
        <w:ind w:left="720"/>
      </w:pPr>
      <w:r>
        <w:rPr>
          <w:rFonts w:ascii="Candara" w:hAnsi="Candara" w:cs="Candara"/>
          <w:b/>
        </w:rPr>
        <w:t>Abstimmungsergebnis:</w:t>
      </w:r>
    </w:p>
    <w:p xmlns:wp14="http://schemas.microsoft.com/office/word/2010/wordml" w:rsidR="00BC1FAF" w:rsidRDefault="00BC1FAF" w14:paraId="13DB8E99" wp14:textId="51F0B937">
      <w:pPr>
        <w:ind w:left="720"/>
      </w:pPr>
      <w:r w:rsidRPr="5BFCAC6D" w:rsidR="00BC1FAF">
        <w:rPr>
          <w:rFonts w:ascii="Candara" w:hAnsi="Candara" w:cs="Candara"/>
        </w:rPr>
        <w:t xml:space="preserve">Der Versammlungsleiter stellt fest, dass </w:t>
      </w:r>
      <w:r w:rsidRPr="5BFCAC6D" w:rsidR="00BC1FAF">
        <w:rPr>
          <w:rFonts w:ascii="Candara" w:hAnsi="Candara" w:cs="Candara"/>
        </w:rPr>
        <w:t xml:space="preserve"> </w:t>
      </w:r>
      <w:r w:rsidRPr="5BFCAC6D" w:rsidR="5499B618">
        <w:rPr>
          <w:rFonts w:ascii="Candara" w:hAnsi="Candara" w:cs="Candara"/>
          <w:i w:val="1"/>
          <w:iCs w:val="1"/>
        </w:rPr>
        <w:t>3.Name</w:t>
      </w:r>
      <w:r>
        <w:tab/>
      </w:r>
      <w:r w:rsidRPr="5BFCAC6D" w:rsidR="00BC1FAF">
        <w:rPr>
          <w:rFonts w:ascii="Candara" w:hAnsi="Candara" w:cs="Candara"/>
        </w:rPr>
        <w:t xml:space="preserve"> mit </w:t>
      </w:r>
      <w:r w:rsidRPr="5BFCAC6D" w:rsidR="00BC1FAF">
        <w:rPr>
          <w:rFonts w:ascii="Candara" w:hAnsi="Candara" w:cs="Candara"/>
        </w:rPr>
        <w:t>6</w:t>
      </w:r>
      <w:r w:rsidRPr="5BFCAC6D" w:rsidR="00BC1FAF">
        <w:rPr>
          <w:rFonts w:ascii="Candara" w:hAnsi="Candara" w:cs="Candara"/>
        </w:rPr>
        <w:t xml:space="preserve"> von </w:t>
      </w:r>
      <w:r w:rsidRPr="5BFCAC6D" w:rsidR="00BC1FAF">
        <w:rPr>
          <w:rFonts w:ascii="Candara" w:hAnsi="Candara" w:cs="Candara"/>
        </w:rPr>
        <w:t>6</w:t>
      </w:r>
      <w:r w:rsidRPr="5BFCAC6D" w:rsidR="00BC1FAF">
        <w:rPr>
          <w:rFonts w:ascii="Candara" w:hAnsi="Candara" w:cs="Candara"/>
        </w:rPr>
        <w:t xml:space="preserve"> Stimmen der GV zur Bevollmächtigten der GV gewählt ist. Er erklärt sein Einverständnis und nimmt die Wahl an.</w:t>
      </w:r>
    </w:p>
    <w:p xmlns:wp14="http://schemas.microsoft.com/office/word/2010/wordml" w:rsidR="00BC1FAF" w:rsidRDefault="00BC1FAF" w14:paraId="54CD245A" wp14:textId="77777777">
      <w:pPr>
        <w:ind w:left="720"/>
      </w:pPr>
    </w:p>
    <w:p xmlns:wp14="http://schemas.microsoft.com/office/word/2010/wordml" w:rsidR="00BC1FAF" w:rsidRDefault="00BC1FAF" w14:paraId="1231BE67" wp14:textId="77777777">
      <w:pPr>
        <w:ind w:left="720"/>
      </w:pPr>
    </w:p>
    <w:p xmlns:wp14="http://schemas.microsoft.com/office/word/2010/wordml" w:rsidR="00BC1FAF" w:rsidRDefault="00BC1FAF" w14:paraId="37BFBE75" wp14:textId="77777777">
      <w:r>
        <w:rPr>
          <w:rFonts w:ascii="Candara" w:hAnsi="Candara" w:cs="Candara"/>
          <w:b/>
        </w:rPr>
        <w:t>TOP 8</w:t>
      </w:r>
      <w:r>
        <w:rPr>
          <w:rFonts w:ascii="Candara" w:hAnsi="Candara" w:cs="Candara"/>
          <w:b/>
        </w:rPr>
        <w:tab/>
      </w:r>
      <w:r>
        <w:rPr>
          <w:rFonts w:ascii="Candara" w:hAnsi="Candara" w:cs="Candara"/>
          <w:b/>
        </w:rPr>
        <w:t>Verschiedenes</w:t>
      </w:r>
    </w:p>
    <w:p xmlns:wp14="http://schemas.microsoft.com/office/word/2010/wordml" w:rsidR="00BC1FAF" w:rsidRDefault="00BC1FAF" w14:paraId="4306C6F2" wp14:textId="752DD625">
      <w:pPr>
        <w:ind w:left="708"/>
      </w:pPr>
      <w:r w:rsidRPr="5BFCAC6D" w:rsidR="00BC1FAF">
        <w:rPr>
          <w:rFonts w:ascii="Candara" w:hAnsi="Candara" w:cs="Candara"/>
        </w:rPr>
        <w:t xml:space="preserve">Gemäß der verabschiedeten Satzung gibt sich die Genossenschaft eine Allgemeine Geschäftsordnung (AGO). </w:t>
      </w:r>
      <w:r w:rsidRPr="5BFCAC6D" w:rsidR="42AAABC5">
        <w:rPr>
          <w:rFonts w:ascii="Candara" w:hAnsi="Candara" w:cs="Candara"/>
          <w:i w:val="1"/>
          <w:iCs w:val="1"/>
        </w:rPr>
        <w:t>1.Name</w:t>
      </w:r>
      <w:r w:rsidRPr="5BFCAC6D" w:rsidR="00BC1FAF">
        <w:rPr>
          <w:rFonts w:ascii="Candara" w:hAnsi="Candara" w:cs="Candara"/>
        </w:rPr>
        <w:t xml:space="preserve"> </w:t>
      </w:r>
      <w:r w:rsidRPr="5BFCAC6D" w:rsidR="00BC1FAF">
        <w:rPr>
          <w:rFonts w:ascii="Candara" w:hAnsi="Candara" w:cs="Candara"/>
        </w:rPr>
        <w:t xml:space="preserve">legt einen Entwurf vor, erläutert die wesentlichen Elemente und gibt den Anwesenden Gelegenheit zur Nachfrage. Nach intensiver Aussprache ergeht folgender </w:t>
      </w:r>
      <w:r w:rsidRPr="5BFCAC6D" w:rsidR="00BC1FAF">
        <w:rPr>
          <w:rFonts w:ascii="Candara" w:hAnsi="Candara" w:cs="Candara"/>
        </w:rPr>
        <w:t>Beschluß</w:t>
      </w:r>
      <w:r w:rsidRPr="5BFCAC6D" w:rsidR="00BC1FAF">
        <w:rPr>
          <w:rFonts w:ascii="Candara" w:hAnsi="Candara" w:cs="Candara"/>
        </w:rPr>
        <w:t>:</w:t>
      </w:r>
    </w:p>
    <w:p xmlns:wp14="http://schemas.microsoft.com/office/word/2010/wordml" w:rsidR="00BC1FAF" w:rsidRDefault="00BC1FAF" w14:paraId="36FEB5B0" wp14:textId="77777777">
      <w:pPr>
        <w:rPr>
          <w:rFonts w:ascii="Candara" w:hAnsi="Candara" w:cs="Candara"/>
        </w:rPr>
      </w:pPr>
    </w:p>
    <w:p xmlns:wp14="http://schemas.microsoft.com/office/word/2010/wordml" w:rsidR="00BC1FAF" w:rsidRDefault="00BC1FAF" w14:paraId="28A726F0" wp14:textId="77777777">
      <w:pPr>
        <w:numPr>
          <w:ilvl w:val="0"/>
          <w:numId w:val="3"/>
        </w:numPr>
      </w:pPr>
      <w:r>
        <w:rPr>
          <w:rFonts w:ascii="Candara" w:hAnsi="Candara" w:cs="Candara"/>
          <w:b/>
        </w:rPr>
        <w:t>Beschlussfassung zu TOP 8</w:t>
      </w:r>
    </w:p>
    <w:p xmlns:wp14="http://schemas.microsoft.com/office/word/2010/wordml" w:rsidR="00BC1FAF" w:rsidRDefault="00BC1FAF" w14:paraId="5EF725D0" wp14:textId="77777777">
      <w:pPr>
        <w:ind w:left="708"/>
      </w:pPr>
      <w:r>
        <w:rPr>
          <w:rFonts w:ascii="Candara" w:hAnsi="Candara" w:cs="Candara"/>
        </w:rPr>
        <w:t>Die AGO wird in der vorliegenden Form angenommen.</w:t>
      </w:r>
    </w:p>
    <w:p xmlns:wp14="http://schemas.microsoft.com/office/word/2010/wordml" w:rsidR="00BC1FAF" w:rsidRDefault="00BC1FAF" w14:paraId="30D7AA69" wp14:textId="77777777">
      <w:pPr>
        <w:ind w:left="708"/>
        <w:rPr>
          <w:rFonts w:ascii="Candara" w:hAnsi="Candara" w:cs="Candara"/>
        </w:rPr>
      </w:pPr>
    </w:p>
    <w:p xmlns:wp14="http://schemas.microsoft.com/office/word/2010/wordml" w:rsidR="00BC1FAF" w:rsidRDefault="00BC1FAF" w14:paraId="4A0EE325" wp14:textId="77777777">
      <w:pPr>
        <w:ind w:left="717"/>
      </w:pPr>
      <w:r>
        <w:rPr>
          <w:rFonts w:ascii="Candara" w:hAnsi="Candara" w:cs="Candara"/>
          <w:b/>
        </w:rPr>
        <w:t>Abstimmung:</w:t>
      </w:r>
    </w:p>
    <w:p xmlns:wp14="http://schemas.microsoft.com/office/word/2010/wordml" w:rsidR="00BC1FAF" w:rsidRDefault="00BC1FAF" w14:paraId="32D1EAB2" wp14:textId="77777777">
      <w:pPr>
        <w:ind w:firstLine="708"/>
      </w:pPr>
      <w:r>
        <w:rPr>
          <w:rFonts w:ascii="Candara" w:hAnsi="Candara" w:cs="Candara"/>
        </w:rPr>
        <w:t>Stimmen dafür:</w:t>
      </w:r>
      <w:r>
        <w:rPr>
          <w:rFonts w:ascii="Candara" w:hAnsi="Candara" w:cs="Candara"/>
        </w:rPr>
        <w:tab/>
      </w:r>
      <w:r>
        <w:rPr>
          <w:rFonts w:ascii="Candara" w:hAnsi="Candara" w:cs="Candara"/>
        </w:rPr>
        <w:tab/>
      </w:r>
      <w:r>
        <w:rPr>
          <w:rFonts w:ascii="Candara" w:hAnsi="Candara" w:cs="Candara"/>
        </w:rPr>
        <w:t>6</w:t>
      </w:r>
    </w:p>
    <w:p xmlns:wp14="http://schemas.microsoft.com/office/word/2010/wordml" w:rsidR="00BC1FAF" w:rsidRDefault="00BC1FAF" w14:paraId="1B950FBB" wp14:textId="77777777">
      <w:pPr>
        <w:ind w:firstLine="708"/>
      </w:pPr>
      <w:r>
        <w:rPr>
          <w:rFonts w:ascii="Candara" w:hAnsi="Candara" w:cs="Candara"/>
        </w:rPr>
        <w:t>Stimmen dagegen:</w:t>
      </w:r>
      <w:r>
        <w:rPr>
          <w:rFonts w:ascii="Candara" w:hAnsi="Candara" w:cs="Candara"/>
        </w:rPr>
        <w:tab/>
      </w:r>
      <w:r>
        <w:rPr>
          <w:rFonts w:ascii="Candara" w:hAnsi="Candara" w:cs="Candara"/>
        </w:rPr>
        <w:tab/>
      </w:r>
      <w:r>
        <w:rPr>
          <w:rFonts w:ascii="Candara" w:hAnsi="Candara" w:cs="Candara"/>
        </w:rPr>
        <w:t>0</w:t>
      </w:r>
    </w:p>
    <w:p xmlns:wp14="http://schemas.microsoft.com/office/word/2010/wordml" w:rsidR="00BC1FAF" w:rsidRDefault="00BC1FAF" w14:paraId="7196D064" wp14:textId="77777777">
      <w:pPr>
        <w:rPr>
          <w:rFonts w:ascii="Candara" w:hAnsi="Candara" w:cs="Candara"/>
        </w:rPr>
      </w:pPr>
    </w:p>
    <w:p xmlns:wp14="http://schemas.microsoft.com/office/word/2010/wordml" w:rsidR="00BC1FAF" w:rsidRDefault="00BC1FAF" w14:paraId="60E4A6A2" wp14:textId="77777777">
      <w:pPr>
        <w:ind w:firstLine="708"/>
      </w:pPr>
      <w:r>
        <w:rPr>
          <w:rFonts w:ascii="Candara" w:hAnsi="Candara" w:cs="Candara"/>
          <w:b/>
        </w:rPr>
        <w:t>Abstimmungsergebnis:</w:t>
      </w:r>
    </w:p>
    <w:p xmlns:wp14="http://schemas.microsoft.com/office/word/2010/wordml" w:rsidR="00BC1FAF" w:rsidRDefault="00BC1FAF" w14:paraId="2D45EA0E" wp14:textId="77777777">
      <w:pPr>
        <w:ind w:left="708"/>
      </w:pPr>
      <w:r>
        <w:rPr>
          <w:rFonts w:ascii="Candara" w:hAnsi="Candara" w:cs="Candara"/>
        </w:rPr>
        <w:t xml:space="preserve">Der Versammlungsleiter stellt fest, dass mit </w:t>
      </w:r>
      <w:r>
        <w:rPr>
          <w:rFonts w:ascii="Candara" w:hAnsi="Candara" w:cs="Candara"/>
        </w:rPr>
        <w:t>6</w:t>
      </w:r>
      <w:r>
        <w:rPr>
          <w:rFonts w:ascii="Candara" w:hAnsi="Candara" w:cs="Candara"/>
        </w:rPr>
        <w:t xml:space="preserve"> von </w:t>
      </w:r>
      <w:r>
        <w:rPr>
          <w:rFonts w:ascii="Candara" w:hAnsi="Candara" w:cs="Candara"/>
        </w:rPr>
        <w:t>6</w:t>
      </w:r>
      <w:r>
        <w:rPr>
          <w:rFonts w:ascii="Candara" w:hAnsi="Candara" w:cs="Candara"/>
        </w:rPr>
        <w:t xml:space="preserve"> Stimmen der GV die AGO angenommen wird. Ein Exemplar wird von den Anwesenden unterschrieben und zu den Unterlagen der Genossenschaft genommen.</w:t>
      </w:r>
    </w:p>
    <w:p xmlns:wp14="http://schemas.microsoft.com/office/word/2010/wordml" w:rsidR="00BC1FAF" w:rsidRDefault="00BC1FAF" w14:paraId="34FF1C98" wp14:textId="77777777">
      <w:pPr>
        <w:ind w:left="708"/>
      </w:pPr>
    </w:p>
    <w:p xmlns:wp14="http://schemas.microsoft.com/office/word/2010/wordml" w:rsidR="00BC1FAF" w:rsidRDefault="00BC1FAF" w14:paraId="4AEB2D51" wp14:textId="77777777">
      <w:pPr>
        <w:ind w:left="-57"/>
      </w:pPr>
      <w:r>
        <w:rPr>
          <w:rFonts w:ascii="Candara" w:hAnsi="Candara" w:eastAsia="Candara" w:cs="Candara"/>
        </w:rPr>
        <w:t>Die Gründer erklären, dass Sie bereit und in der Lage sind, die Genossenschaft in der Gründungs- und Startphase mit den notwendigen finanziellen Mitteln auszustatten.</w:t>
      </w:r>
    </w:p>
    <w:p xmlns:wp14="http://schemas.microsoft.com/office/word/2010/wordml" w:rsidR="00BC1FAF" w:rsidRDefault="00BC1FAF" w14:paraId="6D072C0D" wp14:textId="77777777">
      <w:pPr>
        <w:rPr>
          <w:rFonts w:ascii="Candara" w:hAnsi="Candara" w:cs="Candara"/>
        </w:rPr>
      </w:pPr>
    </w:p>
    <w:p xmlns:wp14="http://schemas.microsoft.com/office/word/2010/wordml" w:rsidR="00BC1FAF" w:rsidRDefault="00BC1FAF" w14:paraId="41226A40" wp14:textId="77777777">
      <w:r w:rsidRPr="5BFCAC6D" w:rsidR="00BC1FAF">
        <w:rPr>
          <w:rFonts w:ascii="Candara" w:hAnsi="Candara" w:cs="Candara"/>
        </w:rPr>
        <w:t>Die Geschäftsanschrift lautet:</w:t>
      </w:r>
    </w:p>
    <w:p w:rsidR="566CBD12" w:rsidP="5BFCAC6D" w:rsidRDefault="566CBD12" w14:paraId="36C392E2" w14:textId="518046F9">
      <w:pPr>
        <w:pStyle w:val="EinfAbs"/>
        <w:suppressLineNumbers w:val="0"/>
        <w:bidi w:val="0"/>
        <w:spacing w:before="170" w:beforeAutospacing="off" w:after="0" w:afterAutospacing="off" w:line="288" w:lineRule="auto"/>
        <w:ind w:left="0" w:right="0"/>
        <w:jc w:val="center"/>
        <w:rPr>
          <w:rFonts w:ascii="Candara" w:hAnsi="Candara" w:cs="Candara"/>
          <w:b w:val="1"/>
          <w:bCs w:val="1"/>
          <w:i w:val="1"/>
          <w:iCs w:val="1"/>
          <w:color w:val="auto"/>
        </w:rPr>
      </w:pPr>
      <w:r w:rsidRPr="5BFCAC6D" w:rsidR="566CBD12">
        <w:rPr>
          <w:rFonts w:ascii="Candara" w:hAnsi="Candara" w:cs="Candara"/>
          <w:b w:val="1"/>
          <w:bCs w:val="1"/>
          <w:i w:val="1"/>
          <w:iCs w:val="1"/>
          <w:color w:val="auto"/>
        </w:rPr>
        <w:t>Ort</w:t>
      </w:r>
    </w:p>
    <w:p xmlns:wp14="http://schemas.microsoft.com/office/word/2010/wordml" w:rsidR="00BC1FAF" w:rsidRDefault="00BC1FAF" w14:paraId="48A21919" wp14:textId="77777777">
      <w:pPr>
        <w:rPr>
          <w:rFonts w:ascii="Candara" w:hAnsi="Candara" w:cs="Candara"/>
        </w:rPr>
      </w:pPr>
    </w:p>
    <w:p xmlns:wp14="http://schemas.microsoft.com/office/word/2010/wordml" w:rsidR="00BC1FAF" w:rsidRDefault="00BC1FAF" w14:paraId="64197F34" wp14:textId="77777777">
      <w:r>
        <w:rPr>
          <w:rFonts w:ascii="Candara" w:hAnsi="Candara" w:cs="Candara"/>
        </w:rPr>
        <w:t>Der Versammlungsleiter stellt abschließend die Frage, ob alle im Laufe der Versammlung geäußerten Auskunftswünsche erfüllt worden sind und ob zu irgendeinem Punkt noch weitere Auskünfte erwünscht werden. Dieses wurde von den Anwesenden verneint.</w:t>
      </w:r>
    </w:p>
    <w:p xmlns:wp14="http://schemas.microsoft.com/office/word/2010/wordml" w:rsidR="00BC1FAF" w:rsidRDefault="00BC1FAF" w14:paraId="6BD18F9B" wp14:textId="77777777">
      <w:pPr>
        <w:rPr>
          <w:rFonts w:ascii="Candara" w:hAnsi="Candara" w:cs="Candara"/>
        </w:rPr>
      </w:pPr>
    </w:p>
    <w:p xmlns:wp14="http://schemas.microsoft.com/office/word/2010/wordml" w:rsidR="00BC1FAF" w:rsidRDefault="00BC1FAF" w14:paraId="238601FE" wp14:textId="77777777">
      <w:pPr>
        <w:rPr>
          <w:rFonts w:ascii="Candara" w:hAnsi="Candara" w:cs="Candara"/>
        </w:rPr>
      </w:pPr>
    </w:p>
    <w:p xmlns:wp14="http://schemas.microsoft.com/office/word/2010/wordml" w:rsidR="00BC1FAF" w:rsidRDefault="00BC1FAF" w14:paraId="7A70463D" wp14:textId="77777777">
      <w:r>
        <w:rPr>
          <w:rFonts w:ascii="Candara" w:hAnsi="Candara" w:cs="Candara"/>
          <w:b/>
        </w:rPr>
        <w:t>TOP 9 Schließung der Versammlung</w:t>
      </w:r>
    </w:p>
    <w:p xmlns:wp14="http://schemas.microsoft.com/office/word/2010/wordml" w:rsidR="00BC1FAF" w:rsidP="5BFCAC6D" w:rsidRDefault="00BC1FAF" w14:paraId="7439F12C" wp14:textId="2945E25F">
      <w:pPr>
        <w:ind w:left="708"/>
        <w:rPr>
          <w:rFonts w:ascii="Candara" w:hAnsi="Candara" w:cs="Candara"/>
        </w:rPr>
      </w:pPr>
      <w:r w:rsidRPr="5BFCAC6D" w:rsidR="00BC1FAF">
        <w:rPr>
          <w:rFonts w:ascii="Candara" w:hAnsi="Candara" w:cs="Candara"/>
        </w:rPr>
        <w:t xml:space="preserve">Nachdem sich keine weiteren Wortmeldungen mehr ergaben, schließt </w:t>
      </w:r>
      <w:r w:rsidRPr="5BFCAC6D" w:rsidR="36D69D1A">
        <w:rPr>
          <w:rFonts w:ascii="Candara" w:hAnsi="Candara" w:cs="Candara"/>
          <w:b w:val="1"/>
          <w:bCs w:val="1"/>
          <w:i w:val="1"/>
          <w:iCs w:val="1"/>
        </w:rPr>
        <w:t>1.Name</w:t>
      </w:r>
      <w:r>
        <w:tab/>
      </w:r>
      <w:r w:rsidRPr="5BFCAC6D" w:rsidR="00BC1FAF">
        <w:rPr>
          <w:rFonts w:ascii="Candara" w:hAnsi="Candara" w:cs="Candara"/>
        </w:rPr>
        <w:t xml:space="preserve"> </w:t>
      </w:r>
      <w:r w:rsidRPr="5BFCAC6D" w:rsidR="00BC1FAF">
        <w:rPr>
          <w:rFonts w:ascii="Candara" w:hAnsi="Candara" w:cs="Candara"/>
        </w:rPr>
        <w:t>die erste Generalversammlung und dankt den Anwesenden für ihre konstruktive Mitarbeit.</w:t>
      </w:r>
    </w:p>
    <w:p xmlns:wp14="http://schemas.microsoft.com/office/word/2010/wordml" w:rsidR="00BC1FAF" w:rsidRDefault="00BC1FAF" w14:paraId="0F3CABC7" wp14:textId="77777777">
      <w:pPr>
        <w:rPr>
          <w:rFonts w:ascii="Candara" w:hAnsi="Candara" w:cs="Candara"/>
        </w:rPr>
      </w:pPr>
    </w:p>
    <w:p xmlns:wp14="http://schemas.microsoft.com/office/word/2010/wordml" w:rsidR="00BC1FAF" w:rsidRDefault="00BC1FAF" w14:paraId="62C0DF3B" wp14:textId="77777777">
      <w:r>
        <w:rPr>
          <w:rFonts w:ascii="Candara" w:hAnsi="Candara" w:cs="Candara"/>
        </w:rPr>
        <w:t>Bad Doberan, den 19.05.2022</w:t>
      </w:r>
      <w:r>
        <w:rPr>
          <w:rFonts w:ascii="Candara" w:hAnsi="Candara" w:cs="Candara"/>
        </w:rPr>
        <w:tab/>
      </w:r>
    </w:p>
    <w:p xmlns:wp14="http://schemas.microsoft.com/office/word/2010/wordml" w:rsidR="00BC1FAF" w:rsidRDefault="00BC1FAF" w14:paraId="5B08B5D1" wp14:textId="77777777">
      <w:pPr>
        <w:rPr>
          <w:rFonts w:ascii="Candara" w:hAnsi="Candara" w:cs="Candara"/>
        </w:rPr>
      </w:pPr>
    </w:p>
    <w:p xmlns:wp14="http://schemas.microsoft.com/office/word/2010/wordml" w:rsidR="00BC1FAF" w:rsidRDefault="00BC1FAF" w14:paraId="16DEB4AB" wp14:textId="77777777">
      <w:pPr>
        <w:rPr>
          <w:rFonts w:ascii="Candara" w:hAnsi="Candara" w:cs="Candara"/>
        </w:rPr>
      </w:pPr>
    </w:p>
    <w:p xmlns:wp14="http://schemas.microsoft.com/office/word/2010/wordml" w:rsidR="00BC1FAF" w:rsidRDefault="00BC1FAF" w14:paraId="0C23B8FB" wp14:textId="77777777">
      <w:pPr>
        <w:tabs>
          <w:tab w:val="left" w:pos="5100"/>
        </w:tabs>
      </w:pPr>
      <w:r w:rsidRPr="5BFCAC6D" w:rsidR="00BC1FAF">
        <w:rPr>
          <w:rFonts w:ascii="Candara" w:hAnsi="Candara" w:cs="Candara"/>
        </w:rPr>
        <w:t>_____________________________</w:t>
      </w:r>
      <w:r>
        <w:tab/>
      </w:r>
      <w:r w:rsidRPr="5BFCAC6D" w:rsidR="00BC1FAF">
        <w:rPr>
          <w:rFonts w:ascii="Candara" w:hAnsi="Candara" w:cs="Candara"/>
        </w:rPr>
        <w:t>_____________________________</w:t>
      </w:r>
    </w:p>
    <w:p xmlns:wp14="http://schemas.microsoft.com/office/word/2010/wordml" w:rsidR="00BC1FAF" w:rsidP="5BFCAC6D" w:rsidRDefault="00BC1FAF" w14:paraId="1FEC8BD1" wp14:textId="18F4EF9C">
      <w:pPr>
        <w:pStyle w:val="Standard"/>
        <w:suppressLineNumbers w:val="0"/>
        <w:tabs>
          <w:tab w:val="left" w:leader="none" w:pos="5100"/>
        </w:tabs>
        <w:bidi w:val="0"/>
        <w:spacing w:before="0" w:beforeAutospacing="off" w:after="0" w:afterAutospacing="off" w:line="259" w:lineRule="auto"/>
        <w:ind w:left="0" w:right="0"/>
        <w:jc w:val="left"/>
        <w:rPr>
          <w:rFonts w:ascii="Candara" w:hAnsi="Candara" w:cs="Candara"/>
          <w:b w:val="0"/>
          <w:bCs w:val="0"/>
          <w:i w:val="1"/>
          <w:iCs w:val="1"/>
        </w:rPr>
      </w:pPr>
      <w:r w:rsidRPr="5BFCAC6D" w:rsidR="57418DBC">
        <w:rPr>
          <w:rFonts w:ascii="Candara" w:hAnsi="Candara" w:cs="Candara"/>
          <w:b w:val="0"/>
          <w:bCs w:val="0"/>
          <w:i w:val="1"/>
          <w:iCs w:val="1"/>
          <w:lang w:val="en-GB"/>
        </w:rPr>
        <w:t>1.Name</w:t>
      </w:r>
      <w:r>
        <w:tab/>
      </w:r>
      <w:r w:rsidRPr="5BFCAC6D" w:rsidR="0C83D31F">
        <w:rPr>
          <w:rFonts w:ascii="Candara" w:hAnsi="Candara" w:cs="Candara"/>
          <w:b w:val="0"/>
          <w:bCs w:val="0"/>
          <w:i w:val="1"/>
          <w:iCs w:val="1"/>
        </w:rPr>
        <w:t>2.Name</w:t>
      </w:r>
    </w:p>
    <w:p xmlns:wp14="http://schemas.microsoft.com/office/word/2010/wordml" w:rsidR="00BC1FAF" w:rsidRDefault="00BC1FAF" w14:paraId="3F31CC45" wp14:textId="77777777">
      <w:pPr>
        <w:tabs>
          <w:tab w:val="left" w:pos="5100"/>
        </w:tabs>
      </w:pPr>
      <w:r>
        <w:rPr>
          <w:rFonts w:ascii="Candara" w:hAnsi="Candara" w:cs="Candara"/>
          <w:lang w:val="en-GB"/>
        </w:rPr>
        <w:t>Versammlungsleiter</w:t>
      </w:r>
      <w:r>
        <w:rPr>
          <w:rFonts w:ascii="Candara" w:hAnsi="Candara" w:cs="Candara"/>
          <w:lang w:val="en-GB"/>
        </w:rPr>
        <w:tab/>
      </w:r>
      <w:r>
        <w:rPr>
          <w:rFonts w:ascii="Candara" w:hAnsi="Candara" w:cs="Candara"/>
        </w:rPr>
        <w:t>Protokollführerin</w:t>
      </w:r>
    </w:p>
    <w:sectPr w:rsidR="00000000">
      <w:headerReference w:type="default" r:id="rId7"/>
      <w:footerReference w:type="default" r:id="rId8"/>
      <w:headerReference w:type="first" r:id="rId9"/>
      <w:footerReference w:type="first" r:id="rId10"/>
      <w:pgSz w:w="11906" w:h="16838" w:orient="portrait"/>
      <w:pgMar w:top="1389" w:right="1417" w:bottom="762" w:left="1417" w:header="708"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C1FAF" w:rsidRDefault="00BC1FAF" w14:paraId="65F9C3DC" wp14:textId="77777777">
      <w:r>
        <w:separator/>
      </w:r>
    </w:p>
  </w:endnote>
  <w:endnote w:type="continuationSeparator" w:id="0">
    <w:p xmlns:wp14="http://schemas.microsoft.com/office/word/2010/wordml" w:rsidR="00BC1FAF" w:rsidRDefault="00BC1FAF" w14:paraId="5023141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auto"/>
    <w:pitch w:val="default"/>
  </w:font>
  <w:font w:name="Liberation Serif">
    <w:altName w:val="Times New Roman"/>
    <w:charset w:val="00"/>
    <w:family w:val="roman"/>
    <w:pitch w:val="variable"/>
  </w:font>
  <w:font w:name="Candara">
    <w:panose1 w:val="020E0502030303020204"/>
    <w:charset w:val="00"/>
    <w:family w:val="swiss"/>
    <w:pitch w:val="variable"/>
    <w:sig w:usb0="A00002EF" w:usb1="4000A44B" w:usb2="00000000" w:usb3="00000000" w:csb0="0000019F" w:csb1="00000000"/>
  </w:font>
  <w:font w:name="Candara-Bold">
    <w:altName w:val="Candara"/>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C1FAF" w:rsidRDefault="00BC1FAF" w14:paraId="7C75670C" wp14:textId="77777777">
    <w:pPr>
      <w:pStyle w:val="Fuzeile"/>
      <w:tabs>
        <w:tab w:val="clear" w:pos="4536"/>
      </w:tabs>
    </w:pPr>
    <w:r>
      <w:rPr>
        <w:sz w:val="16"/>
        <w:szCs w:val="16"/>
      </w:rPr>
      <w:t>Protokoll der Gründungsversammlung</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Pr>
        <w:sz w:val="16"/>
        <w:szCs w:val="16"/>
      </w:rPr>
      <w:t>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C1FAF" w:rsidRDefault="00BC1FAF" w14:paraId="664355AD"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C1FAF" w:rsidRDefault="00BC1FAF" w14:paraId="1F3B1409" wp14:textId="77777777">
      <w:r>
        <w:separator/>
      </w:r>
    </w:p>
  </w:footnote>
  <w:footnote w:type="continuationSeparator" w:id="0">
    <w:p xmlns:wp14="http://schemas.microsoft.com/office/word/2010/wordml" w:rsidR="00BC1FAF" w:rsidRDefault="00BC1FAF" w14:paraId="562C75D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C1FAF" w:rsidRDefault="00BC1FAF" w14:paraId="233A2C3E" wp14:textId="77777777">
    <w:pPr>
      <w:jc w:val="center"/>
    </w:pPr>
    <w:r>
      <w:rPr>
        <w:rFonts w:ascii="Candara" w:hAnsi="Candara" w:cs="Candara"/>
        <w:b/>
        <w:sz w:val="28"/>
        <w:szCs w:val="28"/>
      </w:rPr>
      <w:t>Protokoll der Gründungsversammlung und der</w:t>
    </w:r>
  </w:p>
  <w:p xmlns:wp14="http://schemas.microsoft.com/office/word/2010/wordml" w:rsidR="00BC1FAF" w:rsidRDefault="00BC1FAF" w14:paraId="1D11C4D2" wp14:textId="77777777">
    <w:pPr>
      <w:jc w:val="center"/>
    </w:pPr>
    <w:r>
      <w:rPr>
        <w:rFonts w:ascii="Candara" w:hAnsi="Candara" w:cs="Candara"/>
        <w:b/>
        <w:sz w:val="28"/>
        <w:szCs w:val="28"/>
      </w:rPr>
      <w:t>1.Generalversammlung der</w:t>
    </w:r>
  </w:p>
  <w:p xmlns:wp14="http://schemas.microsoft.com/office/word/2010/wordml" w:rsidR="00BC1FAF" w:rsidRDefault="00BC1FAF" w14:paraId="45D24798" wp14:textId="52FB543D">
    <w:pPr>
      <w:pStyle w:val="EinfAbs"/>
      <w:jc w:val="center"/>
    </w:pPr>
    <w:r w:rsidRPr="5BFCAC6D" w:rsidR="5BFCAC6D">
      <w:rPr>
        <w:rFonts w:ascii="Candara" w:hAnsi="Candara" w:cs="Candara"/>
        <w:b w:val="1"/>
        <w:bCs w:val="1"/>
        <w:color w:val="auto"/>
        <w:sz w:val="28"/>
        <w:szCs w:val="28"/>
      </w:rPr>
      <w:t xml:space="preserve">... </w:t>
    </w:r>
    <w:r w:rsidRPr="5BFCAC6D" w:rsidR="5BFCAC6D">
      <w:rPr>
        <w:rFonts w:ascii="Candara" w:hAnsi="Candara" w:cs="Candara"/>
        <w:b w:val="1"/>
        <w:bCs w:val="1"/>
        <w:color w:val="auto"/>
        <w:sz w:val="28"/>
        <w:szCs w:val="28"/>
      </w:rPr>
      <w:t>Consulting eG</w:t>
    </w:r>
  </w:p>
  <w:p xmlns:wp14="http://schemas.microsoft.com/office/word/2010/wordml" w:rsidR="00BC1FAF" w:rsidRDefault="00BC1FAF" w14:paraId="0AD9C6F4" wp14:textId="77777777">
    <w:pPr>
      <w:jc w:val="center"/>
      <w:rPr>
        <w:rFonts w:ascii="Candara-Bold" w:hAnsi="Candara-Bold" w:cs="Candara-Bold"/>
        <w:b/>
        <w:bCs/>
        <w:sz w:val="28"/>
        <w:szCs w:val="28"/>
      </w:rPr>
    </w:pPr>
  </w:p>
  <w:p xmlns:wp14="http://schemas.microsoft.com/office/word/2010/wordml" w:rsidR="00BC1FAF" w:rsidRDefault="00BC1FAF" w14:paraId="4B1F511A" wp14:textId="77777777">
    <w:pPr>
      <w:pStyle w:val="Kopfzeile"/>
      <w:rPr>
        <w:rFonts w:ascii="Candara" w:hAnsi="Candara" w:cs="Candara"/>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C1FAF" w:rsidRDefault="00BC1FAF" w14:paraId="1A965116"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065"/>
        </w:tabs>
        <w:ind w:left="106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6577849">
    <w:abstractNumId w:val="0"/>
  </w:num>
  <w:num w:numId="2" w16cid:durableId="1872569315">
    <w:abstractNumId w:val="1"/>
  </w:num>
  <w:num w:numId="3" w16cid:durableId="19599014">
    <w:abstractNumId w:val="2"/>
  </w:num>
  <w:num w:numId="4" w16cid:durableId="970944641">
    <w:abstractNumId w:val="3"/>
  </w:num>
  <w:num w:numId="5" w16cid:durableId="132693454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71"/>
    <w:rsid w:val="00704D71"/>
    <w:rsid w:val="00B5F46B"/>
    <w:rsid w:val="00BC1FAF"/>
    <w:rsid w:val="08B5E405"/>
    <w:rsid w:val="0B46294E"/>
    <w:rsid w:val="0BE3DD55"/>
    <w:rsid w:val="0C83D31F"/>
    <w:rsid w:val="101DF89E"/>
    <w:rsid w:val="112274DA"/>
    <w:rsid w:val="14676548"/>
    <w:rsid w:val="1C7308DF"/>
    <w:rsid w:val="1CB15F92"/>
    <w:rsid w:val="2C04658A"/>
    <w:rsid w:val="36D69D1A"/>
    <w:rsid w:val="3839C078"/>
    <w:rsid w:val="3C8A0488"/>
    <w:rsid w:val="40B3AD89"/>
    <w:rsid w:val="414036FD"/>
    <w:rsid w:val="42AAABC5"/>
    <w:rsid w:val="430D4758"/>
    <w:rsid w:val="43FFBD7C"/>
    <w:rsid w:val="44451096"/>
    <w:rsid w:val="44969379"/>
    <w:rsid w:val="44DBD598"/>
    <w:rsid w:val="47E23B2E"/>
    <w:rsid w:val="49321404"/>
    <w:rsid w:val="4F885886"/>
    <w:rsid w:val="5063A817"/>
    <w:rsid w:val="536567E8"/>
    <w:rsid w:val="54213B88"/>
    <w:rsid w:val="5499B618"/>
    <w:rsid w:val="566CBD12"/>
    <w:rsid w:val="57418DBC"/>
    <w:rsid w:val="596E0449"/>
    <w:rsid w:val="5BFCAC6D"/>
    <w:rsid w:val="5C2A7365"/>
    <w:rsid w:val="5EC883F0"/>
    <w:rsid w:val="612146B2"/>
    <w:rsid w:val="64397364"/>
    <w:rsid w:val="68C0A360"/>
    <w:rsid w:val="6AB891A2"/>
    <w:rsid w:val="6B4D1A51"/>
    <w:rsid w:val="6BA672B9"/>
    <w:rsid w:val="6BD60122"/>
    <w:rsid w:val="6D1F49F6"/>
    <w:rsid w:val="6F5D49B2"/>
    <w:rsid w:val="6FDAC848"/>
    <w:rsid w:val="753C6B74"/>
    <w:rsid w:val="7B9B1CB2"/>
    <w:rsid w:val="7CC3F9AF"/>
    <w:rsid w:val="7EFAA1FC"/>
    <w:rsid w:val="7FC03169"/>
    <w:rsid w:val="7FC491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684A1A8"/>
  <w15:chartTrackingRefBased/>
  <w15:docId w15:val="{270E7C10-CA73-4BCB-B236-BE35D166C5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uppressAutoHyphens/>
    </w:pPr>
    <w:rPr>
      <w:rFonts w:ascii="Century Gothic" w:hAnsi="Century Gothic" w:cs="Arial"/>
      <w:sz w:val="24"/>
      <w:szCs w:val="24"/>
      <w:lang w:eastAsia="zh-CN"/>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WW8Num1z0" w:customStyle="1">
    <w:name w:val="WW8Num1z0"/>
  </w:style>
  <w:style w:type="character" w:styleId="WW8Num2z0" w:customStyle="1">
    <w:name w:val="WW8Num2z0"/>
  </w:style>
  <w:style w:type="character" w:styleId="WW8Num3z0" w:customStyle="1">
    <w:name w:val="WW8Num3z0"/>
  </w:style>
  <w:style w:type="character" w:styleId="WW8Num4z0" w:customStyle="1">
    <w:name w:val="WW8Num4z0"/>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Absatz-Standardschriftart1" w:customStyle="1">
    <w:name w:val="Absatz-Standardschriftart1"/>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Absatzstandardschriftart" w:customStyle="1">
    <w:name w:val="Absatzstandardschriftart"/>
  </w:style>
  <w:style w:type="character" w:styleId="KopfzeileZeichen" w:customStyle="1">
    <w:name w:val="Kopfzeile Zeichen"/>
    <w:rPr>
      <w:rFonts w:ascii="Century Gothic" w:hAnsi="Century Gothic" w:eastAsia="Times New Roman" w:cs="Arial"/>
    </w:rPr>
  </w:style>
  <w:style w:type="character" w:styleId="FuzeileZeichen" w:customStyle="1">
    <w:name w:val="Fußzeile Zeichen"/>
    <w:rPr>
      <w:rFonts w:ascii="Century Gothic" w:hAnsi="Century Gothic" w:eastAsia="Times New Roman" w:cs="Arial"/>
    </w:rPr>
  </w:style>
  <w:style w:type="character" w:styleId="KeinLeerraumZeichen" w:customStyle="1">
    <w:name w:val="Kein Leerraum Zeichen"/>
    <w:rPr>
      <w:rFonts w:ascii="PMingLiU" w:hAnsi="PMingLiU" w:cs="PMingLiU"/>
      <w:sz w:val="22"/>
      <w:szCs w:val="22"/>
    </w:rPr>
  </w:style>
  <w:style w:type="paragraph" w:styleId="berschrift" w:customStyle="1">
    <w:name w:val="Überschrift"/>
    <w:basedOn w:val="Standard"/>
    <w:next w:val="Textkrper"/>
    <w:pPr>
      <w:keepNext/>
      <w:spacing w:before="240" w:after="120"/>
    </w:pPr>
    <w:rPr>
      <w:rFonts w:ascii="Liberation Sans" w:hAnsi="Liberation Sans" w:eastAsia="Microsoft YaHei"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styleId="Verzeichnis" w:customStyle="1">
    <w:name w:val="Verzeichnis"/>
    <w:basedOn w:val="Standard"/>
    <w:pPr>
      <w:suppressLineNumbers/>
    </w:pPr>
    <w:rPr>
      <w:rFonts w:cs="Mangal"/>
    </w:rPr>
  </w:style>
  <w:style w:type="paragraph" w:styleId="Kopf-undFuzeile" w:customStyle="1">
    <w:name w:val="Kopf- und Fußzeile"/>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KeinLeerraum">
    <w:name w:val="No Spacing"/>
    <w:qFormat/>
    <w:pPr>
      <w:suppressAutoHyphens/>
    </w:pPr>
    <w:rPr>
      <w:rFonts w:ascii="PMingLiU" w:hAnsi="PMingLiU" w:eastAsia="MS Mincho" w:cs="PMingLiU"/>
      <w:sz w:val="22"/>
      <w:szCs w:val="22"/>
      <w:lang w:eastAsia="zh-CN"/>
    </w:rPr>
  </w:style>
  <w:style w:type="paragraph" w:styleId="EinfAbs" w:customStyle="1">
    <w:name w:val="[Einf. Abs.]"/>
    <w:basedOn w:val="Standard"/>
    <w:pPr>
      <w:widowControl w:val="0"/>
      <w:suppressAutoHyphens w:val="0"/>
      <w:autoSpaceDE w:val="0"/>
      <w:spacing w:line="288" w:lineRule="auto"/>
    </w:pPr>
    <w:rPr>
      <w:rFonts w:ascii="MinionPro-Regular" w:hAnsi="MinionPro-Regular" w:eastAsia="MS Mincho" w:cs="MinionPro-Regular"/>
      <w:color w:val="000000"/>
    </w:rPr>
  </w:style>
  <w:style w:type="paragraph" w:styleId="Aufzhlung" w:customStyle="1">
    <w:name w:val="Aufzählung"/>
    <w:pPr>
      <w:widowControl w:val="0"/>
      <w:suppressAutoHyphens/>
      <w:spacing w:after="140" w:line="288" w:lineRule="auto"/>
    </w:pPr>
    <w:rPr>
      <w:rFonts w:ascii="Liberation Serif" w:hAnsi="Liberation Serif" w:eastAsia="Mangal"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Ort:</dc:title>
  <dc:subject/>
  <dc:creator>b,b jgjgfjh</dc:creator>
  <keywords/>
  <lastModifiedBy>Dietmar Vogel</lastModifiedBy>
  <revision>2</revision>
  <lastPrinted>1995-11-22T01:41:00.0000000Z</lastPrinted>
  <dcterms:created xsi:type="dcterms:W3CDTF">2025-10-21T16:03:00.0000000Z</dcterms:created>
  <dcterms:modified xsi:type="dcterms:W3CDTF">2025-10-21T16:20:47.2887737Z</dcterms:modified>
</coreProperties>
</file>